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82F846" w14:textId="33130219" w:rsidR="00E84449" w:rsidRPr="00B72260" w:rsidRDefault="0013506C" w:rsidP="00B72260">
      <w:pPr>
        <w:autoSpaceDE w:val="0"/>
        <w:spacing w:line="276" w:lineRule="auto"/>
        <w:jc w:val="center"/>
        <w:rPr>
          <w:rFonts w:cs="Arial"/>
          <w:color w:val="040000"/>
          <w:sz w:val="10"/>
          <w:szCs w:val="21"/>
        </w:rPr>
      </w:pPr>
      <w:r w:rsidRPr="0013506C">
        <w:rPr>
          <w:rFonts w:cs="Arial"/>
          <w:b/>
          <w:bCs/>
          <w:color w:val="040000"/>
          <w:spacing w:val="38"/>
          <w:sz w:val="35"/>
          <w:szCs w:val="35"/>
        </w:rPr>
        <w:t>Nájemní smlouva k nebytovému prostoru</w:t>
      </w:r>
      <w:r w:rsidR="009E6821">
        <w:rPr>
          <w:rFonts w:cs="Arial"/>
          <w:b/>
          <w:bCs/>
          <w:color w:val="040000"/>
          <w:sz w:val="35"/>
          <w:szCs w:val="35"/>
        </w:rPr>
        <w:br/>
      </w:r>
      <w:r w:rsidR="00B72260" w:rsidRPr="00B72260">
        <w:rPr>
          <w:rFonts w:cs="Arial"/>
          <w:color w:val="040000"/>
          <w:sz w:val="22"/>
          <w:szCs w:val="21"/>
        </w:rPr>
        <w:t xml:space="preserve"> </w:t>
      </w:r>
      <w:r w:rsidR="00B72260" w:rsidRPr="00B72260">
        <w:rPr>
          <w:rFonts w:cs="Arial"/>
          <w:color w:val="040000"/>
          <w:sz w:val="8"/>
          <w:szCs w:val="21"/>
        </w:rPr>
        <w:br/>
      </w:r>
      <w:r w:rsidR="00E84449" w:rsidRPr="004B23FA">
        <w:rPr>
          <w:rFonts w:cs="Arial"/>
          <w:color w:val="040000"/>
          <w:sz w:val="16"/>
          <w:szCs w:val="21"/>
        </w:rPr>
        <w:t xml:space="preserve">dle § </w:t>
      </w:r>
      <w:r>
        <w:rPr>
          <w:rFonts w:cs="Arial"/>
          <w:color w:val="040000"/>
          <w:sz w:val="16"/>
          <w:szCs w:val="21"/>
        </w:rPr>
        <w:t>2302</w:t>
      </w:r>
      <w:r w:rsidR="00E84449" w:rsidRPr="004B23FA">
        <w:rPr>
          <w:rFonts w:cs="Arial"/>
          <w:color w:val="040000"/>
          <w:sz w:val="16"/>
          <w:szCs w:val="21"/>
        </w:rPr>
        <w:t xml:space="preserve"> a násl. zákona č. 89/2012 Sb., občanského zákoníku, ve znění pozdějších předpisů (dále jen občanský zákoník)</w:t>
      </w:r>
    </w:p>
    <w:p w14:paraId="604FCBEA" w14:textId="77777777" w:rsidR="00E84449" w:rsidRDefault="00E84449"/>
    <w:tbl>
      <w:tblPr>
        <w:tblStyle w:val="Mkatabulky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1"/>
        <w:gridCol w:w="360"/>
        <w:gridCol w:w="851"/>
        <w:gridCol w:w="283"/>
        <w:gridCol w:w="284"/>
        <w:gridCol w:w="393"/>
        <w:gridCol w:w="709"/>
        <w:gridCol w:w="425"/>
        <w:gridCol w:w="32"/>
        <w:gridCol w:w="393"/>
        <w:gridCol w:w="1134"/>
        <w:gridCol w:w="32"/>
        <w:gridCol w:w="284"/>
        <w:gridCol w:w="251"/>
        <w:gridCol w:w="142"/>
        <w:gridCol w:w="1276"/>
        <w:gridCol w:w="742"/>
        <w:gridCol w:w="567"/>
      </w:tblGrid>
      <w:tr w:rsidR="00104C47" w14:paraId="269BE83C" w14:textId="77777777" w:rsidTr="2FEBBE3E">
        <w:tc>
          <w:tcPr>
            <w:tcW w:w="9639" w:type="dxa"/>
            <w:gridSpan w:val="18"/>
            <w:tcBorders>
              <w:top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top w:w="142" w:type="dxa"/>
              <w:bottom w:w="113" w:type="dxa"/>
            </w:tcMar>
          </w:tcPr>
          <w:p w14:paraId="65D1DFAD" w14:textId="77777777" w:rsidR="00104C47" w:rsidRPr="00104C47" w:rsidRDefault="00104C47" w:rsidP="00104C47">
            <w:pPr>
              <w:pStyle w:val="Odstavecseseznamem"/>
              <w:numPr>
                <w:ilvl w:val="0"/>
                <w:numId w:val="1"/>
              </w:numPr>
              <w:spacing w:line="240" w:lineRule="auto"/>
              <w:rPr>
                <w:sz w:val="16"/>
              </w:rPr>
            </w:pPr>
            <w:r w:rsidRPr="00104C47">
              <w:rPr>
                <w:b/>
              </w:rPr>
              <w:t>SMLUVNÍ STRANY</w:t>
            </w:r>
          </w:p>
        </w:tc>
      </w:tr>
      <w:tr w:rsidR="00FD1B23" w14:paraId="0A023797" w14:textId="77777777" w:rsidTr="2FEBBE3E">
        <w:tc>
          <w:tcPr>
            <w:tcW w:w="1481" w:type="dxa"/>
            <w:tcBorders>
              <w:bottom w:val="single" w:sz="4" w:space="0" w:color="auto"/>
            </w:tcBorders>
            <w:shd w:val="clear" w:color="auto" w:fill="F2F2F2" w:themeFill="background1" w:themeFillShade="F2"/>
            <w:tcMar>
              <w:top w:w="113" w:type="dxa"/>
            </w:tcMar>
          </w:tcPr>
          <w:p w14:paraId="5D6F425C" w14:textId="77777777" w:rsidR="00FD1B23" w:rsidRPr="00FD1B23" w:rsidRDefault="00FD1B23" w:rsidP="00085C39">
            <w:pPr>
              <w:spacing w:line="240" w:lineRule="auto"/>
              <w:rPr>
                <w:b/>
              </w:rPr>
            </w:pPr>
            <w:r w:rsidRPr="001E3667">
              <w:rPr>
                <w:b/>
                <w:sz w:val="18"/>
              </w:rPr>
              <w:t>Pronajímatel:</w:t>
            </w:r>
          </w:p>
        </w:tc>
        <w:tc>
          <w:tcPr>
            <w:tcW w:w="8158" w:type="dxa"/>
            <w:gridSpan w:val="17"/>
            <w:tcBorders>
              <w:bottom w:val="single" w:sz="4" w:space="0" w:color="auto"/>
            </w:tcBorders>
            <w:tcMar>
              <w:top w:w="113" w:type="dxa"/>
              <w:bottom w:w="142" w:type="dxa"/>
            </w:tcMar>
          </w:tcPr>
          <w:p w14:paraId="7D1D8614" w14:textId="697B46CC" w:rsidR="0025681F" w:rsidRPr="0025681F" w:rsidRDefault="00336649" w:rsidP="0025681F">
            <w:pPr>
              <w:spacing w:line="240" w:lineRule="auto"/>
              <w:rPr>
                <w:sz w:val="16"/>
              </w:rPr>
            </w:pPr>
            <w:r w:rsidRPr="00336649">
              <w:rPr>
                <w:sz w:val="16"/>
                <w:highlight w:val="yellow"/>
              </w:rPr>
              <w:t>JMÉNO_PŘÍJMENÍ</w:t>
            </w:r>
            <w:r w:rsidR="0025681F" w:rsidRPr="0025681F">
              <w:rPr>
                <w:sz w:val="16"/>
              </w:rPr>
              <w:t>, narozen</w:t>
            </w:r>
            <w:r>
              <w:rPr>
                <w:sz w:val="16"/>
              </w:rPr>
              <w:t>(a)</w:t>
            </w:r>
            <w:r w:rsidR="0025681F" w:rsidRPr="0025681F">
              <w:rPr>
                <w:sz w:val="16"/>
              </w:rPr>
              <w:t xml:space="preserve"> </w:t>
            </w:r>
            <w:r w:rsidRPr="00336649">
              <w:rPr>
                <w:sz w:val="16"/>
                <w:highlight w:val="yellow"/>
              </w:rPr>
              <w:t>DATUM_NAROZENÍ</w:t>
            </w:r>
          </w:p>
          <w:p w14:paraId="70ADB08A" w14:textId="693397D4" w:rsidR="0025681F" w:rsidRPr="0025681F" w:rsidRDefault="0025681F" w:rsidP="0025681F">
            <w:pPr>
              <w:spacing w:line="240" w:lineRule="auto"/>
              <w:rPr>
                <w:sz w:val="16"/>
              </w:rPr>
            </w:pPr>
            <w:r w:rsidRPr="0025681F">
              <w:rPr>
                <w:sz w:val="16"/>
              </w:rPr>
              <w:t xml:space="preserve">Trvale bytem: </w:t>
            </w:r>
            <w:r w:rsidR="00336649" w:rsidRPr="00A35A63">
              <w:rPr>
                <w:sz w:val="16"/>
                <w:highlight w:val="yellow"/>
              </w:rPr>
              <w:t>ADRESA</w:t>
            </w:r>
          </w:p>
          <w:p w14:paraId="14CEACF1" w14:textId="0D984B45" w:rsidR="00640912" w:rsidRPr="00640912" w:rsidRDefault="0025681F" w:rsidP="0025681F">
            <w:pPr>
              <w:spacing w:line="240" w:lineRule="auto"/>
              <w:rPr>
                <w:sz w:val="16"/>
              </w:rPr>
            </w:pPr>
            <w:r w:rsidRPr="0025681F">
              <w:rPr>
                <w:sz w:val="16"/>
              </w:rPr>
              <w:t xml:space="preserve">Telefon: </w:t>
            </w:r>
            <w:r w:rsidR="00336649" w:rsidRPr="00336649">
              <w:rPr>
                <w:sz w:val="16"/>
                <w:highlight w:val="yellow"/>
              </w:rPr>
              <w:t>TELEFON</w:t>
            </w:r>
            <w:r w:rsidRPr="0025681F">
              <w:rPr>
                <w:sz w:val="16"/>
              </w:rPr>
              <w:t xml:space="preserve">, e-mail: </w:t>
            </w:r>
            <w:r w:rsidR="00336649" w:rsidRPr="00336649">
              <w:rPr>
                <w:sz w:val="16"/>
                <w:highlight w:val="yellow"/>
              </w:rPr>
              <w:t>E-MAIL</w:t>
            </w:r>
          </w:p>
        </w:tc>
      </w:tr>
      <w:tr w:rsidR="00FD1B23" w14:paraId="36091078" w14:textId="77777777" w:rsidTr="2FEBBE3E">
        <w:trPr>
          <w:trHeight w:hRule="exact" w:val="113"/>
        </w:trPr>
        <w:tc>
          <w:tcPr>
            <w:tcW w:w="1481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578FAE3F" w14:textId="77777777" w:rsidR="00FD1B23" w:rsidRPr="006649E1" w:rsidRDefault="00FD1B23" w:rsidP="00085C39">
            <w:pPr>
              <w:spacing w:line="240" w:lineRule="auto"/>
              <w:rPr>
                <w:sz w:val="12"/>
              </w:rPr>
            </w:pPr>
          </w:p>
        </w:tc>
        <w:tc>
          <w:tcPr>
            <w:tcW w:w="8158" w:type="dxa"/>
            <w:gridSpan w:val="17"/>
            <w:tcBorders>
              <w:top w:val="single" w:sz="4" w:space="0" w:color="auto"/>
            </w:tcBorders>
          </w:tcPr>
          <w:p w14:paraId="4ED8D46D" w14:textId="77777777" w:rsidR="00FD1B23" w:rsidRPr="006649E1" w:rsidRDefault="00FD1B23" w:rsidP="00085C39">
            <w:pPr>
              <w:spacing w:line="240" w:lineRule="auto"/>
              <w:rPr>
                <w:sz w:val="12"/>
              </w:rPr>
            </w:pPr>
          </w:p>
        </w:tc>
      </w:tr>
      <w:tr w:rsidR="00FD1B23" w14:paraId="6AB34CF5" w14:textId="77777777" w:rsidTr="006F2D12">
        <w:tc>
          <w:tcPr>
            <w:tcW w:w="1481" w:type="dxa"/>
            <w:shd w:val="clear" w:color="auto" w:fill="F2F2F2" w:themeFill="background1" w:themeFillShade="F2"/>
          </w:tcPr>
          <w:p w14:paraId="67FBA53F" w14:textId="77777777" w:rsidR="00FD1B23" w:rsidRPr="00FD1B23" w:rsidRDefault="00FD1B23" w:rsidP="00FD1B23">
            <w:pPr>
              <w:spacing w:line="240" w:lineRule="auto"/>
              <w:rPr>
                <w:b/>
              </w:rPr>
            </w:pPr>
            <w:r w:rsidRPr="00FD1B23">
              <w:rPr>
                <w:b/>
              </w:rPr>
              <w:t>Nájemce:</w:t>
            </w:r>
          </w:p>
        </w:tc>
        <w:tc>
          <w:tcPr>
            <w:tcW w:w="2171" w:type="dxa"/>
            <w:gridSpan w:val="5"/>
            <w:tcBorders>
              <w:right w:val="single" w:sz="4" w:space="0" w:color="D0CECE" w:themeColor="background2" w:themeShade="E6"/>
            </w:tcBorders>
            <w:tcMar>
              <w:top w:w="85" w:type="dxa"/>
              <w:bottom w:w="85" w:type="dxa"/>
            </w:tcMar>
          </w:tcPr>
          <w:p w14:paraId="7787E2F7" w14:textId="7DFFFCD7" w:rsidR="00FD1B23" w:rsidRPr="003B539B" w:rsidRDefault="006F2D12" w:rsidP="006649E1">
            <w:pPr>
              <w:spacing w:line="240" w:lineRule="auto"/>
            </w:pPr>
            <w:r w:rsidRPr="006F2D12">
              <w:t>Společnost</w:t>
            </w:r>
            <w:r>
              <w:t xml:space="preserve"> / </w:t>
            </w:r>
            <w:r w:rsidR="00FD1B23" w:rsidRPr="003B539B">
              <w:t>Jméno:</w:t>
            </w:r>
          </w:p>
        </w:tc>
        <w:tc>
          <w:tcPr>
            <w:tcW w:w="5987" w:type="dxa"/>
            <w:gridSpan w:val="12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</w:tcBorders>
            <w:shd w:val="clear" w:color="auto" w:fill="FFFFB9"/>
            <w:tcMar>
              <w:top w:w="85" w:type="dxa"/>
              <w:bottom w:w="85" w:type="dxa"/>
            </w:tcMar>
          </w:tcPr>
          <w:p w14:paraId="42149FC6" w14:textId="63CEA9C6" w:rsidR="00FD1B23" w:rsidRDefault="00FD1B23" w:rsidP="006649E1">
            <w:pPr>
              <w:spacing w:line="240" w:lineRule="auto"/>
            </w:pPr>
          </w:p>
        </w:tc>
      </w:tr>
      <w:tr w:rsidR="00C220E3" w14:paraId="5D432ACA" w14:textId="77777777" w:rsidTr="006F2D12">
        <w:trPr>
          <w:trHeight w:val="185"/>
        </w:trPr>
        <w:tc>
          <w:tcPr>
            <w:tcW w:w="1481" w:type="dxa"/>
            <w:shd w:val="clear" w:color="auto" w:fill="F2F2F2" w:themeFill="background1" w:themeFillShade="F2"/>
          </w:tcPr>
          <w:p w14:paraId="650ABF66" w14:textId="77777777" w:rsidR="00C220E3" w:rsidRDefault="00C220E3" w:rsidP="00C220E3">
            <w:pPr>
              <w:spacing w:line="240" w:lineRule="auto"/>
            </w:pPr>
          </w:p>
        </w:tc>
        <w:tc>
          <w:tcPr>
            <w:tcW w:w="2171" w:type="dxa"/>
            <w:gridSpan w:val="5"/>
            <w:tcBorders>
              <w:right w:val="single" w:sz="4" w:space="0" w:color="D0CECE" w:themeColor="background2" w:themeShade="E6"/>
            </w:tcBorders>
            <w:tcMar>
              <w:top w:w="85" w:type="dxa"/>
              <w:bottom w:w="85" w:type="dxa"/>
            </w:tcMar>
          </w:tcPr>
          <w:p w14:paraId="4CE9089C" w14:textId="6BF21829" w:rsidR="00C220E3" w:rsidRPr="003B539B" w:rsidRDefault="006F2D12" w:rsidP="00C220E3">
            <w:pPr>
              <w:spacing w:line="240" w:lineRule="auto"/>
            </w:pPr>
            <w:r w:rsidRPr="006F2D12">
              <w:t>Sídlo</w:t>
            </w:r>
            <w:r>
              <w:t xml:space="preserve"> / </w:t>
            </w:r>
            <w:r w:rsidR="00C220E3" w:rsidRPr="003B539B">
              <w:t>Trvale bytem:</w:t>
            </w:r>
          </w:p>
        </w:tc>
        <w:tc>
          <w:tcPr>
            <w:tcW w:w="5987" w:type="dxa"/>
            <w:gridSpan w:val="12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</w:tcBorders>
            <w:shd w:val="clear" w:color="auto" w:fill="FFFFB9"/>
            <w:tcMar>
              <w:top w:w="85" w:type="dxa"/>
              <w:bottom w:w="85" w:type="dxa"/>
            </w:tcMar>
          </w:tcPr>
          <w:p w14:paraId="7A31F836" w14:textId="0C8A1C01" w:rsidR="00C220E3" w:rsidRDefault="00C220E3" w:rsidP="00C220E3">
            <w:pPr>
              <w:spacing w:line="240" w:lineRule="auto"/>
            </w:pPr>
          </w:p>
        </w:tc>
      </w:tr>
      <w:tr w:rsidR="00C220E3" w14:paraId="0A676199" w14:textId="77777777" w:rsidTr="006F2D12">
        <w:tc>
          <w:tcPr>
            <w:tcW w:w="1481" w:type="dxa"/>
            <w:shd w:val="clear" w:color="auto" w:fill="F2F2F2" w:themeFill="background1" w:themeFillShade="F2"/>
          </w:tcPr>
          <w:p w14:paraId="3F8D3147" w14:textId="77777777" w:rsidR="00C220E3" w:rsidRDefault="00C220E3" w:rsidP="00C220E3">
            <w:pPr>
              <w:spacing w:line="240" w:lineRule="auto"/>
            </w:pPr>
          </w:p>
        </w:tc>
        <w:tc>
          <w:tcPr>
            <w:tcW w:w="2171" w:type="dxa"/>
            <w:gridSpan w:val="5"/>
            <w:tcBorders>
              <w:right w:val="single" w:sz="2" w:space="0" w:color="D0CECE" w:themeColor="background2" w:themeShade="E6"/>
            </w:tcBorders>
            <w:tcMar>
              <w:top w:w="85" w:type="dxa"/>
              <w:bottom w:w="85" w:type="dxa"/>
            </w:tcMar>
          </w:tcPr>
          <w:p w14:paraId="0F61FC89" w14:textId="5AA379AB" w:rsidR="00C220E3" w:rsidRPr="003B539B" w:rsidRDefault="009B4CC7" w:rsidP="00C220E3">
            <w:pPr>
              <w:spacing w:line="240" w:lineRule="auto"/>
            </w:pPr>
            <w:r w:rsidRPr="009B4CC7">
              <w:t>IČ</w:t>
            </w:r>
            <w:r w:rsidR="006F2D12">
              <w:t xml:space="preserve"> </w:t>
            </w:r>
            <w:r>
              <w:t>/</w:t>
            </w:r>
            <w:r w:rsidR="006F2D12">
              <w:t xml:space="preserve"> </w:t>
            </w:r>
            <w:r w:rsidR="00402AC8">
              <w:t>N</w:t>
            </w:r>
            <w:r w:rsidR="00C220E3" w:rsidRPr="003B539B">
              <w:t>arozen(a):</w:t>
            </w:r>
          </w:p>
        </w:tc>
        <w:tc>
          <w:tcPr>
            <w:tcW w:w="1559" w:type="dxa"/>
            <w:gridSpan w:val="4"/>
            <w:tcBorders>
              <w:top w:val="single" w:sz="4" w:space="0" w:color="D0CECE" w:themeColor="background2" w:themeShade="E6"/>
              <w:left w:val="single" w:sz="2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FFFB9"/>
            <w:tcMar>
              <w:top w:w="85" w:type="dxa"/>
              <w:bottom w:w="85" w:type="dxa"/>
            </w:tcMar>
          </w:tcPr>
          <w:p w14:paraId="6D991292" w14:textId="7F2997B8" w:rsidR="00C220E3" w:rsidRDefault="00C220E3" w:rsidP="00C220E3">
            <w:pPr>
              <w:spacing w:line="240" w:lineRule="auto"/>
            </w:pPr>
          </w:p>
        </w:tc>
        <w:tc>
          <w:tcPr>
            <w:tcW w:w="1701" w:type="dxa"/>
            <w:gridSpan w:val="4"/>
            <w:tcBorders>
              <w:left w:val="single" w:sz="4" w:space="0" w:color="D0CECE" w:themeColor="background2" w:themeShade="E6"/>
              <w:right w:val="single" w:sz="4" w:space="0" w:color="D0CECE" w:themeColor="background2" w:themeShade="E6"/>
            </w:tcBorders>
            <w:tcMar>
              <w:top w:w="85" w:type="dxa"/>
              <w:bottom w:w="85" w:type="dxa"/>
            </w:tcMar>
          </w:tcPr>
          <w:p w14:paraId="46A895A4" w14:textId="63B1F7B9" w:rsidR="00C220E3" w:rsidRDefault="009B4CC7" w:rsidP="00C220E3">
            <w:pPr>
              <w:spacing w:line="240" w:lineRule="auto"/>
            </w:pPr>
            <w:r w:rsidRPr="009B4CC7">
              <w:t>Zastoupen(a):</w:t>
            </w:r>
          </w:p>
        </w:tc>
        <w:tc>
          <w:tcPr>
            <w:tcW w:w="2727" w:type="dxa"/>
            <w:gridSpan w:val="4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</w:tcBorders>
            <w:shd w:val="clear" w:color="auto" w:fill="FFFFB9"/>
            <w:tcMar>
              <w:top w:w="85" w:type="dxa"/>
              <w:bottom w:w="85" w:type="dxa"/>
            </w:tcMar>
          </w:tcPr>
          <w:p w14:paraId="49A91797" w14:textId="60A33513" w:rsidR="00C220E3" w:rsidRDefault="00C220E3" w:rsidP="00C220E3">
            <w:pPr>
              <w:spacing w:line="240" w:lineRule="auto"/>
            </w:pPr>
          </w:p>
        </w:tc>
      </w:tr>
      <w:tr w:rsidR="004A66EB" w14:paraId="227F838C" w14:textId="77777777" w:rsidTr="005F5E24">
        <w:tc>
          <w:tcPr>
            <w:tcW w:w="1481" w:type="dxa"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14:paraId="4647C79B" w14:textId="77777777" w:rsidR="004A66EB" w:rsidRDefault="004A66EB" w:rsidP="005F5E24">
            <w:pPr>
              <w:spacing w:line="240" w:lineRule="auto"/>
            </w:pPr>
          </w:p>
        </w:tc>
        <w:tc>
          <w:tcPr>
            <w:tcW w:w="1778" w:type="dxa"/>
            <w:gridSpan w:val="4"/>
            <w:tcBorders>
              <w:bottom w:val="single" w:sz="18" w:space="0" w:color="auto"/>
              <w:right w:val="single" w:sz="2" w:space="0" w:color="D0CECE" w:themeColor="background2" w:themeShade="E6"/>
            </w:tcBorders>
            <w:tcMar>
              <w:top w:w="85" w:type="dxa"/>
              <w:bottom w:w="85" w:type="dxa"/>
            </w:tcMar>
          </w:tcPr>
          <w:p w14:paraId="4AC15CAD" w14:textId="77777777" w:rsidR="004A66EB" w:rsidRPr="003B539B" w:rsidRDefault="004A66EB" w:rsidP="005F5E24">
            <w:pPr>
              <w:spacing w:line="240" w:lineRule="auto"/>
            </w:pPr>
            <w:r w:rsidRPr="003B539B">
              <w:t>Telefon:</w:t>
            </w:r>
          </w:p>
        </w:tc>
        <w:tc>
          <w:tcPr>
            <w:tcW w:w="1527" w:type="dxa"/>
            <w:gridSpan w:val="3"/>
            <w:tcBorders>
              <w:top w:val="single" w:sz="4" w:space="0" w:color="D0CECE" w:themeColor="background2" w:themeShade="E6"/>
              <w:left w:val="single" w:sz="2" w:space="0" w:color="D0CECE" w:themeColor="background2" w:themeShade="E6"/>
              <w:bottom w:val="single" w:sz="18" w:space="0" w:color="auto"/>
              <w:right w:val="single" w:sz="4" w:space="0" w:color="D0CECE" w:themeColor="background2" w:themeShade="E6"/>
            </w:tcBorders>
            <w:shd w:val="clear" w:color="auto" w:fill="FFFFB9"/>
            <w:tcMar>
              <w:top w:w="85" w:type="dxa"/>
              <w:bottom w:w="85" w:type="dxa"/>
            </w:tcMar>
          </w:tcPr>
          <w:p w14:paraId="770D2ABE" w14:textId="77777777" w:rsidR="004A66EB" w:rsidRDefault="004A66EB" w:rsidP="005F5E24">
            <w:pPr>
              <w:spacing w:line="240" w:lineRule="auto"/>
            </w:pPr>
          </w:p>
        </w:tc>
        <w:tc>
          <w:tcPr>
            <w:tcW w:w="1875" w:type="dxa"/>
            <w:gridSpan w:val="5"/>
            <w:tcBorders>
              <w:left w:val="single" w:sz="4" w:space="0" w:color="D0CECE" w:themeColor="background2" w:themeShade="E6"/>
              <w:bottom w:val="single" w:sz="18" w:space="0" w:color="auto"/>
              <w:right w:val="single" w:sz="4" w:space="0" w:color="D0CECE" w:themeColor="background2" w:themeShade="E6"/>
            </w:tcBorders>
            <w:tcMar>
              <w:top w:w="85" w:type="dxa"/>
              <w:bottom w:w="85" w:type="dxa"/>
            </w:tcMar>
          </w:tcPr>
          <w:p w14:paraId="4F2DA951" w14:textId="77777777" w:rsidR="004A66EB" w:rsidRDefault="004A66EB" w:rsidP="005F5E24">
            <w:pPr>
              <w:spacing w:line="240" w:lineRule="auto"/>
            </w:pPr>
            <w:r>
              <w:t>E-mail:</w:t>
            </w:r>
          </w:p>
        </w:tc>
        <w:tc>
          <w:tcPr>
            <w:tcW w:w="2978" w:type="dxa"/>
            <w:gridSpan w:val="5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18" w:space="0" w:color="auto"/>
            </w:tcBorders>
            <w:shd w:val="clear" w:color="auto" w:fill="FFFFB9"/>
            <w:tcMar>
              <w:top w:w="85" w:type="dxa"/>
              <w:bottom w:w="85" w:type="dxa"/>
            </w:tcMar>
          </w:tcPr>
          <w:p w14:paraId="25C570A7" w14:textId="77777777" w:rsidR="004A66EB" w:rsidRDefault="004A66EB" w:rsidP="005F5E24">
            <w:pPr>
              <w:spacing w:line="240" w:lineRule="auto"/>
            </w:pPr>
          </w:p>
        </w:tc>
      </w:tr>
      <w:tr w:rsidR="004A66EB" w14:paraId="6F156DDB" w14:textId="77777777" w:rsidTr="005F5E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39" w:type="dxa"/>
            <w:gridSpan w:val="18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tcMar>
              <w:top w:w="142" w:type="dxa"/>
              <w:bottom w:w="85" w:type="dxa"/>
            </w:tcMar>
          </w:tcPr>
          <w:p w14:paraId="10E65346" w14:textId="77777777" w:rsidR="004A66EB" w:rsidRPr="009471BE" w:rsidRDefault="004A66EB" w:rsidP="005F5E24">
            <w:pPr>
              <w:pStyle w:val="Odstavecseseznamem"/>
              <w:numPr>
                <w:ilvl w:val="0"/>
                <w:numId w:val="1"/>
              </w:numPr>
              <w:spacing w:line="240" w:lineRule="auto"/>
              <w:rPr>
                <w:b/>
              </w:rPr>
            </w:pPr>
            <w:r w:rsidRPr="009471BE">
              <w:rPr>
                <w:b/>
              </w:rPr>
              <w:t>PARAMETRY SMLOUVY</w:t>
            </w:r>
          </w:p>
        </w:tc>
      </w:tr>
      <w:tr w:rsidR="004A66EB" w14:paraId="1C7C541D" w14:textId="77777777" w:rsidTr="005F5E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9"/>
        </w:trPr>
        <w:tc>
          <w:tcPr>
            <w:tcW w:w="2692" w:type="dxa"/>
            <w:gridSpan w:val="3"/>
            <w:tcBorders>
              <w:top w:val="nil"/>
              <w:left w:val="nil"/>
              <w:bottom w:val="nil"/>
              <w:right w:val="single" w:sz="2" w:space="0" w:color="D0CECE" w:themeColor="background2" w:themeShade="E6"/>
            </w:tcBorders>
            <w:tcMar>
              <w:top w:w="113" w:type="dxa"/>
              <w:bottom w:w="113" w:type="dxa"/>
            </w:tcMar>
          </w:tcPr>
          <w:p w14:paraId="24246B10" w14:textId="77777777" w:rsidR="004A66EB" w:rsidRDefault="004A66EB" w:rsidP="005F5E24">
            <w:pPr>
              <w:spacing w:line="240" w:lineRule="auto"/>
            </w:pPr>
            <w:r>
              <w:t>Adresa nemovitosti:</w:t>
            </w:r>
          </w:p>
        </w:tc>
        <w:tc>
          <w:tcPr>
            <w:tcW w:w="6380" w:type="dxa"/>
            <w:gridSpan w:val="14"/>
            <w:tcBorders>
              <w:top w:val="single" w:sz="2" w:space="0" w:color="D0CECE" w:themeColor="background2" w:themeShade="E6"/>
              <w:left w:val="single" w:sz="2" w:space="0" w:color="D0CECE" w:themeColor="background2" w:themeShade="E6"/>
              <w:bottom w:val="single" w:sz="2" w:space="0" w:color="D0CECE" w:themeColor="background2" w:themeShade="E6"/>
              <w:right w:val="single" w:sz="2" w:space="0" w:color="D0CECE" w:themeColor="background2" w:themeShade="E6"/>
            </w:tcBorders>
            <w:shd w:val="clear" w:color="auto" w:fill="FFFFB9"/>
            <w:tcMar>
              <w:top w:w="113" w:type="dxa"/>
              <w:bottom w:w="113" w:type="dxa"/>
            </w:tcMar>
          </w:tcPr>
          <w:p w14:paraId="242C0C12" w14:textId="77777777" w:rsidR="004A66EB" w:rsidRPr="004319A6" w:rsidRDefault="004A66EB" w:rsidP="005F5E24">
            <w:pPr>
              <w:spacing w:line="240" w:lineRule="auto"/>
            </w:pPr>
          </w:p>
        </w:tc>
        <w:tc>
          <w:tcPr>
            <w:tcW w:w="567" w:type="dxa"/>
            <w:vMerge w:val="restart"/>
            <w:tcBorders>
              <w:top w:val="nil"/>
              <w:left w:val="single" w:sz="2" w:space="0" w:color="D0CECE" w:themeColor="background2" w:themeShade="E6"/>
              <w:right w:val="nil"/>
            </w:tcBorders>
            <w:shd w:val="clear" w:color="auto" w:fill="auto"/>
            <w:vAlign w:val="center"/>
          </w:tcPr>
          <w:p w14:paraId="48D7DE6A" w14:textId="77777777" w:rsidR="004A66EB" w:rsidRPr="00090839" w:rsidRDefault="004A66EB" w:rsidP="005F5E24">
            <w:pPr>
              <w:spacing w:line="240" w:lineRule="auto"/>
              <w:rPr>
                <w:sz w:val="16"/>
              </w:rPr>
            </w:pPr>
            <w:r>
              <w:rPr>
                <w:sz w:val="16"/>
              </w:rPr>
              <w:t>#1</w:t>
            </w:r>
          </w:p>
        </w:tc>
      </w:tr>
      <w:tr w:rsidR="004A66EB" w14:paraId="2EB75597" w14:textId="77777777" w:rsidTr="005F5E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1"/>
        </w:trPr>
        <w:tc>
          <w:tcPr>
            <w:tcW w:w="2692" w:type="dxa"/>
            <w:gridSpan w:val="3"/>
            <w:tcBorders>
              <w:top w:val="nil"/>
              <w:left w:val="nil"/>
              <w:bottom w:val="nil"/>
              <w:right w:val="single" w:sz="2" w:space="0" w:color="D0CECE" w:themeColor="background2" w:themeShade="E6"/>
            </w:tcBorders>
            <w:tcMar>
              <w:top w:w="113" w:type="dxa"/>
              <w:bottom w:w="113" w:type="dxa"/>
            </w:tcMar>
          </w:tcPr>
          <w:p w14:paraId="68B39A93" w14:textId="77777777" w:rsidR="004A66EB" w:rsidRDefault="004A66EB" w:rsidP="005F5E24">
            <w:pPr>
              <w:spacing w:line="240" w:lineRule="auto"/>
            </w:pPr>
            <w:r>
              <w:t>Číslo bytové jednotky:</w:t>
            </w:r>
          </w:p>
        </w:tc>
        <w:tc>
          <w:tcPr>
            <w:tcW w:w="2094" w:type="dxa"/>
            <w:gridSpan w:val="5"/>
            <w:tcBorders>
              <w:top w:val="single" w:sz="2" w:space="0" w:color="D0CECE" w:themeColor="background2" w:themeShade="E6"/>
              <w:left w:val="single" w:sz="2" w:space="0" w:color="D0CECE" w:themeColor="background2" w:themeShade="E6"/>
              <w:bottom w:val="single" w:sz="2" w:space="0" w:color="D0CECE" w:themeColor="background2" w:themeShade="E6"/>
              <w:right w:val="single" w:sz="4" w:space="0" w:color="D0CECE"/>
            </w:tcBorders>
            <w:shd w:val="clear" w:color="auto" w:fill="FFFFB9"/>
            <w:tcMar>
              <w:top w:w="113" w:type="dxa"/>
              <w:bottom w:w="113" w:type="dxa"/>
            </w:tcMar>
          </w:tcPr>
          <w:p w14:paraId="4D3DE287" w14:textId="77777777" w:rsidR="004A66EB" w:rsidRPr="0043353A" w:rsidRDefault="004A66EB" w:rsidP="005F5E24">
            <w:pPr>
              <w:spacing w:line="240" w:lineRule="auto"/>
              <w:rPr>
                <w:sz w:val="24"/>
              </w:rPr>
            </w:pPr>
          </w:p>
        </w:tc>
        <w:tc>
          <w:tcPr>
            <w:tcW w:w="1559" w:type="dxa"/>
            <w:gridSpan w:val="3"/>
            <w:vMerge w:val="restart"/>
            <w:tcBorders>
              <w:top w:val="single" w:sz="2" w:space="0" w:color="D0CECE" w:themeColor="background2" w:themeShade="E6"/>
              <w:left w:val="single" w:sz="4" w:space="0" w:color="D0CECE"/>
              <w:right w:val="single" w:sz="2" w:space="0" w:color="D0CECE" w:themeColor="background2" w:themeShade="E6"/>
            </w:tcBorders>
            <w:shd w:val="clear" w:color="auto" w:fill="auto"/>
            <w:vAlign w:val="center"/>
          </w:tcPr>
          <w:p w14:paraId="5A2828D0" w14:textId="77777777" w:rsidR="004A66EB" w:rsidRPr="00C040A4" w:rsidRDefault="004A66EB" w:rsidP="005F5E24">
            <w:pPr>
              <w:spacing w:line="240" w:lineRule="auto"/>
              <w:rPr>
                <w:b/>
                <w:sz w:val="24"/>
              </w:rPr>
            </w:pPr>
            <w:r w:rsidRPr="00FB6F3B">
              <w:t>Podlaží</w:t>
            </w:r>
            <w:r>
              <w:t xml:space="preserve"> a </w:t>
            </w:r>
            <w:r w:rsidRPr="00BA32D1">
              <w:t>umístění</w:t>
            </w:r>
            <w:r>
              <w:t>:</w:t>
            </w:r>
          </w:p>
        </w:tc>
        <w:tc>
          <w:tcPr>
            <w:tcW w:w="2727" w:type="dxa"/>
            <w:gridSpan w:val="6"/>
            <w:vMerge w:val="restart"/>
            <w:tcBorders>
              <w:top w:val="single" w:sz="2" w:space="0" w:color="D0CECE" w:themeColor="background2" w:themeShade="E6"/>
              <w:left w:val="single" w:sz="2" w:space="0" w:color="D0CECE" w:themeColor="background2" w:themeShade="E6"/>
              <w:right w:val="single" w:sz="2" w:space="0" w:color="D0CECE" w:themeColor="background2" w:themeShade="E6"/>
            </w:tcBorders>
            <w:shd w:val="clear" w:color="auto" w:fill="FFFFB9"/>
            <w:vAlign w:val="center"/>
          </w:tcPr>
          <w:p w14:paraId="51B2903F" w14:textId="77777777" w:rsidR="004A66EB" w:rsidRPr="00332551" w:rsidRDefault="004A66EB" w:rsidP="005F5E24">
            <w:pPr>
              <w:spacing w:line="240" w:lineRule="auto"/>
              <w:rPr>
                <w:b/>
                <w:bCs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2" w:space="0" w:color="D0CECE" w:themeColor="background2" w:themeShade="E6"/>
              <w:right w:val="nil"/>
            </w:tcBorders>
            <w:shd w:val="clear" w:color="auto" w:fill="auto"/>
          </w:tcPr>
          <w:p w14:paraId="4A54B52D" w14:textId="77777777" w:rsidR="004A66EB" w:rsidRPr="006C7FC9" w:rsidRDefault="004A66EB" w:rsidP="005F5E24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</w:tr>
      <w:tr w:rsidR="004A66EB" w14:paraId="363DB685" w14:textId="77777777" w:rsidTr="005F5E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1"/>
        </w:trPr>
        <w:tc>
          <w:tcPr>
            <w:tcW w:w="2692" w:type="dxa"/>
            <w:gridSpan w:val="3"/>
            <w:tcBorders>
              <w:top w:val="nil"/>
              <w:left w:val="nil"/>
              <w:bottom w:val="single" w:sz="4" w:space="0" w:color="D0CECE"/>
              <w:right w:val="single" w:sz="2" w:space="0" w:color="D0CECE" w:themeColor="background2" w:themeShade="E6"/>
            </w:tcBorders>
            <w:tcMar>
              <w:top w:w="113" w:type="dxa"/>
              <w:bottom w:w="113" w:type="dxa"/>
            </w:tcMar>
          </w:tcPr>
          <w:p w14:paraId="4A5B5E51" w14:textId="77777777" w:rsidR="004A66EB" w:rsidRDefault="004A66EB" w:rsidP="005F5E24">
            <w:pPr>
              <w:spacing w:line="240" w:lineRule="auto"/>
            </w:pPr>
            <w:r w:rsidRPr="00817D4A">
              <w:t>Výměra</w:t>
            </w:r>
            <w:r>
              <w:t xml:space="preserve"> a dispozice:</w:t>
            </w:r>
          </w:p>
        </w:tc>
        <w:tc>
          <w:tcPr>
            <w:tcW w:w="2094" w:type="dxa"/>
            <w:gridSpan w:val="5"/>
            <w:tcBorders>
              <w:top w:val="single" w:sz="2" w:space="0" w:color="D0CECE" w:themeColor="background2" w:themeShade="E6"/>
              <w:left w:val="single" w:sz="2" w:space="0" w:color="D0CECE" w:themeColor="background2" w:themeShade="E6"/>
              <w:bottom w:val="single" w:sz="4" w:space="0" w:color="D0CECE"/>
              <w:right w:val="single" w:sz="4" w:space="0" w:color="D0CECE"/>
            </w:tcBorders>
            <w:shd w:val="clear" w:color="auto" w:fill="FFFFB9"/>
            <w:tcMar>
              <w:top w:w="113" w:type="dxa"/>
              <w:bottom w:w="113" w:type="dxa"/>
            </w:tcMar>
          </w:tcPr>
          <w:p w14:paraId="2E3E28D0" w14:textId="77777777" w:rsidR="004A66EB" w:rsidRPr="0043353A" w:rsidRDefault="004A66EB" w:rsidP="005F5E24">
            <w:pPr>
              <w:spacing w:line="240" w:lineRule="auto"/>
              <w:rPr>
                <w:sz w:val="16"/>
                <w:szCs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50 m2, </w:t>
            </w:r>
            <w:r w:rsidRPr="000F31E0">
              <w:rPr>
                <w:b/>
                <w:bCs/>
                <w:sz w:val="24"/>
                <w:szCs w:val="24"/>
              </w:rPr>
              <w:t>2+1</w:t>
            </w:r>
          </w:p>
        </w:tc>
        <w:tc>
          <w:tcPr>
            <w:tcW w:w="1559" w:type="dxa"/>
            <w:gridSpan w:val="3"/>
            <w:vMerge/>
            <w:tcBorders>
              <w:left w:val="single" w:sz="4" w:space="0" w:color="D0CECE"/>
              <w:bottom w:val="single" w:sz="2" w:space="0" w:color="D0CECE" w:themeColor="background2" w:themeShade="E6"/>
              <w:right w:val="single" w:sz="2" w:space="0" w:color="D0CECE" w:themeColor="background2" w:themeShade="E6"/>
            </w:tcBorders>
            <w:shd w:val="clear" w:color="auto" w:fill="auto"/>
          </w:tcPr>
          <w:p w14:paraId="21B06FCF" w14:textId="77777777" w:rsidR="004A66EB" w:rsidRPr="0043353A" w:rsidRDefault="004A66EB" w:rsidP="005F5E24">
            <w:pPr>
              <w:spacing w:line="240" w:lineRule="auto"/>
            </w:pPr>
          </w:p>
        </w:tc>
        <w:tc>
          <w:tcPr>
            <w:tcW w:w="2727" w:type="dxa"/>
            <w:gridSpan w:val="6"/>
            <w:vMerge/>
            <w:tcBorders>
              <w:left w:val="single" w:sz="2" w:space="0" w:color="D0CECE" w:themeColor="background2" w:themeShade="E6"/>
              <w:bottom w:val="single" w:sz="2" w:space="0" w:color="D0CECE" w:themeColor="background2" w:themeShade="E6"/>
              <w:right w:val="single" w:sz="2" w:space="0" w:color="D0CECE" w:themeColor="background2" w:themeShade="E6"/>
            </w:tcBorders>
            <w:shd w:val="clear" w:color="auto" w:fill="FFFFB9"/>
          </w:tcPr>
          <w:p w14:paraId="08BE0D2D" w14:textId="77777777" w:rsidR="004A66EB" w:rsidRDefault="004A66EB" w:rsidP="005F5E24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2" w:space="0" w:color="D0CECE" w:themeColor="background2" w:themeShade="E6"/>
              <w:bottom w:val="single" w:sz="4" w:space="0" w:color="D0CECE"/>
              <w:right w:val="nil"/>
            </w:tcBorders>
            <w:shd w:val="clear" w:color="auto" w:fill="auto"/>
          </w:tcPr>
          <w:p w14:paraId="7E0C3AEE" w14:textId="77777777" w:rsidR="004A66EB" w:rsidRPr="006C7FC9" w:rsidRDefault="004A66EB" w:rsidP="005F5E24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4A66EB" w14:paraId="35D82D77" w14:textId="77777777" w:rsidTr="003360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92" w:type="dxa"/>
            <w:gridSpan w:val="3"/>
            <w:tcBorders>
              <w:top w:val="single" w:sz="4" w:space="0" w:color="D0CECE"/>
              <w:left w:val="nil"/>
              <w:bottom w:val="nil"/>
              <w:right w:val="single" w:sz="2" w:space="0" w:color="D0CECE" w:themeColor="background2" w:themeShade="E6"/>
            </w:tcBorders>
            <w:tcMar>
              <w:top w:w="113" w:type="dxa"/>
              <w:bottom w:w="113" w:type="dxa"/>
            </w:tcMar>
          </w:tcPr>
          <w:p w14:paraId="788FE21B" w14:textId="77777777" w:rsidR="004A66EB" w:rsidRDefault="004A66EB" w:rsidP="005F5E24">
            <w:pPr>
              <w:spacing w:line="240" w:lineRule="auto"/>
            </w:pPr>
            <w:r>
              <w:t>Datum uzavření smlouvy:</w:t>
            </w:r>
          </w:p>
        </w:tc>
        <w:tc>
          <w:tcPr>
            <w:tcW w:w="1669" w:type="dxa"/>
            <w:gridSpan w:val="4"/>
            <w:tcBorders>
              <w:top w:val="single" w:sz="4" w:space="0" w:color="D0CECE"/>
              <w:left w:val="single" w:sz="2" w:space="0" w:color="D0CECE" w:themeColor="background2" w:themeShade="E6"/>
              <w:bottom w:val="single" w:sz="2" w:space="0" w:color="D0CECE" w:themeColor="background2" w:themeShade="E6"/>
              <w:right w:val="single" w:sz="2" w:space="0" w:color="D0CECE" w:themeColor="background2" w:themeShade="E6"/>
            </w:tcBorders>
            <w:shd w:val="clear" w:color="auto" w:fill="FFFFB9"/>
            <w:tcMar>
              <w:top w:w="113" w:type="dxa"/>
              <w:bottom w:w="113" w:type="dxa"/>
            </w:tcMar>
          </w:tcPr>
          <w:p w14:paraId="42E22530" w14:textId="77777777" w:rsidR="004A66EB" w:rsidRPr="00C040A4" w:rsidRDefault="004A66EB" w:rsidP="005F5E24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185CF0">
              <w:rPr>
                <w:b/>
                <w:bCs/>
                <w:sz w:val="24"/>
                <w:szCs w:val="24"/>
              </w:rPr>
              <w:t>1.1.2020</w:t>
            </w:r>
          </w:p>
        </w:tc>
        <w:tc>
          <w:tcPr>
            <w:tcW w:w="425" w:type="dxa"/>
            <w:tcBorders>
              <w:top w:val="single" w:sz="4" w:space="0" w:color="D0CECE"/>
              <w:left w:val="single" w:sz="2" w:space="0" w:color="D0CECE" w:themeColor="background2" w:themeShade="E6"/>
              <w:bottom w:val="single" w:sz="2" w:space="0" w:color="D0CECE" w:themeColor="background2" w:themeShade="E6"/>
              <w:right w:val="single" w:sz="4" w:space="0" w:color="D0CECE"/>
            </w:tcBorders>
            <w:shd w:val="clear" w:color="auto" w:fill="auto"/>
          </w:tcPr>
          <w:p w14:paraId="78B9742E" w14:textId="77777777" w:rsidR="004A66EB" w:rsidRPr="00C040A4" w:rsidRDefault="004A66EB" w:rsidP="005F5E24">
            <w:pPr>
              <w:spacing w:line="240" w:lineRule="auto"/>
              <w:rPr>
                <w:b/>
                <w:sz w:val="24"/>
              </w:rPr>
            </w:pPr>
            <w:r w:rsidRPr="000762A2">
              <w:rPr>
                <w:sz w:val="16"/>
                <w:szCs w:val="16"/>
              </w:rPr>
              <w:t>#2</w:t>
            </w:r>
          </w:p>
        </w:tc>
        <w:tc>
          <w:tcPr>
            <w:tcW w:w="1559" w:type="dxa"/>
            <w:gridSpan w:val="3"/>
            <w:tcBorders>
              <w:top w:val="single" w:sz="2" w:space="0" w:color="D0CECE" w:themeColor="background2" w:themeShade="E6"/>
              <w:left w:val="single" w:sz="4" w:space="0" w:color="D0CECE"/>
              <w:bottom w:val="single" w:sz="4" w:space="0" w:color="D0CECE"/>
              <w:right w:val="single" w:sz="2" w:space="0" w:color="D0CECE" w:themeColor="background2" w:themeShade="E6"/>
            </w:tcBorders>
            <w:shd w:val="clear" w:color="auto" w:fill="auto"/>
          </w:tcPr>
          <w:p w14:paraId="7DAB0F6E" w14:textId="77777777" w:rsidR="004A66EB" w:rsidRPr="00C040A4" w:rsidRDefault="004A66EB" w:rsidP="005F5E24">
            <w:pPr>
              <w:spacing w:line="240" w:lineRule="auto"/>
              <w:rPr>
                <w:b/>
                <w:sz w:val="24"/>
              </w:rPr>
            </w:pPr>
            <w:r>
              <w:t>Doba smlouvy:</w:t>
            </w:r>
          </w:p>
        </w:tc>
        <w:tc>
          <w:tcPr>
            <w:tcW w:w="2727" w:type="dxa"/>
            <w:gridSpan w:val="6"/>
            <w:tcBorders>
              <w:top w:val="single" w:sz="2" w:space="0" w:color="D0CECE" w:themeColor="background2" w:themeShade="E6"/>
              <w:left w:val="single" w:sz="2" w:space="0" w:color="D0CECE" w:themeColor="background2" w:themeShade="E6"/>
              <w:bottom w:val="single" w:sz="4" w:space="0" w:color="D0CECE"/>
              <w:right w:val="single" w:sz="2" w:space="0" w:color="D0CECE" w:themeColor="background2" w:themeShade="E6"/>
            </w:tcBorders>
            <w:shd w:val="clear" w:color="auto" w:fill="FFFFB9"/>
          </w:tcPr>
          <w:p w14:paraId="267BDF94" w14:textId="77777777" w:rsidR="004A66EB" w:rsidRPr="00C040A4" w:rsidRDefault="004A66EB" w:rsidP="005F5E24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C040A4">
              <w:rPr>
                <w:b/>
                <w:sz w:val="24"/>
              </w:rPr>
              <w:t>určitou</w:t>
            </w:r>
            <w:r w:rsidRPr="004C7B64">
              <w:rPr>
                <w:sz w:val="24"/>
              </w:rPr>
              <w:t xml:space="preserve"> / </w:t>
            </w:r>
            <w:r w:rsidRPr="004C7B64">
              <w:rPr>
                <w:strike/>
                <w:sz w:val="24"/>
              </w:rPr>
              <w:t>neurčitou</w:t>
            </w:r>
          </w:p>
        </w:tc>
        <w:tc>
          <w:tcPr>
            <w:tcW w:w="567" w:type="dxa"/>
            <w:tcBorders>
              <w:top w:val="single" w:sz="4" w:space="0" w:color="D0CECE"/>
              <w:left w:val="single" w:sz="2" w:space="0" w:color="D0CECE" w:themeColor="background2" w:themeShade="E6"/>
              <w:bottom w:val="nil"/>
              <w:right w:val="nil"/>
            </w:tcBorders>
            <w:shd w:val="clear" w:color="auto" w:fill="auto"/>
          </w:tcPr>
          <w:p w14:paraId="793D0AE7" w14:textId="77777777" w:rsidR="004A66EB" w:rsidRPr="00090839" w:rsidRDefault="004A66EB" w:rsidP="005F5E24">
            <w:pPr>
              <w:spacing w:line="240" w:lineRule="auto"/>
              <w:rPr>
                <w:sz w:val="16"/>
              </w:rPr>
            </w:pPr>
            <w:r>
              <w:rPr>
                <w:sz w:val="16"/>
              </w:rPr>
              <w:t>#3</w:t>
            </w:r>
          </w:p>
        </w:tc>
      </w:tr>
      <w:tr w:rsidR="004A66EB" w14:paraId="7E2D9F9B" w14:textId="77777777" w:rsidTr="003360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92" w:type="dxa"/>
            <w:gridSpan w:val="3"/>
            <w:tcBorders>
              <w:top w:val="nil"/>
              <w:left w:val="nil"/>
              <w:bottom w:val="nil"/>
              <w:right w:val="single" w:sz="2" w:space="0" w:color="D0CECE" w:themeColor="background2" w:themeShade="E6"/>
            </w:tcBorders>
            <w:tcMar>
              <w:top w:w="113" w:type="dxa"/>
              <w:bottom w:w="113" w:type="dxa"/>
            </w:tcMar>
          </w:tcPr>
          <w:p w14:paraId="4154F749" w14:textId="77777777" w:rsidR="004A66EB" w:rsidRDefault="004A66EB" w:rsidP="005F5E24">
            <w:pPr>
              <w:spacing w:line="240" w:lineRule="auto"/>
            </w:pPr>
            <w:r>
              <w:t>Počátek nájmu:</w:t>
            </w:r>
          </w:p>
        </w:tc>
        <w:tc>
          <w:tcPr>
            <w:tcW w:w="1669" w:type="dxa"/>
            <w:gridSpan w:val="4"/>
            <w:tcBorders>
              <w:top w:val="single" w:sz="2" w:space="0" w:color="D0CECE" w:themeColor="background2" w:themeShade="E6"/>
              <w:left w:val="single" w:sz="2" w:space="0" w:color="D0CECE" w:themeColor="background2" w:themeShade="E6"/>
              <w:bottom w:val="single" w:sz="2" w:space="0" w:color="D0CECE" w:themeColor="background2" w:themeShade="E6"/>
              <w:right w:val="single" w:sz="2" w:space="0" w:color="D0CECE" w:themeColor="background2" w:themeShade="E6"/>
            </w:tcBorders>
            <w:shd w:val="clear" w:color="auto" w:fill="FFFFB9"/>
            <w:tcMar>
              <w:top w:w="113" w:type="dxa"/>
              <w:bottom w:w="113" w:type="dxa"/>
            </w:tcMar>
          </w:tcPr>
          <w:p w14:paraId="739F892D" w14:textId="77777777" w:rsidR="004A66EB" w:rsidRPr="00C040A4" w:rsidRDefault="004A66EB" w:rsidP="005F5E24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113487">
              <w:rPr>
                <w:b/>
                <w:bCs/>
                <w:sz w:val="24"/>
                <w:szCs w:val="24"/>
              </w:rPr>
              <w:t>1.1.2020</w:t>
            </w:r>
          </w:p>
        </w:tc>
        <w:tc>
          <w:tcPr>
            <w:tcW w:w="425" w:type="dxa"/>
            <w:tcBorders>
              <w:top w:val="single" w:sz="2" w:space="0" w:color="D0CECE" w:themeColor="background2" w:themeShade="E6"/>
              <w:left w:val="single" w:sz="2" w:space="0" w:color="D0CECE" w:themeColor="background2" w:themeShade="E6"/>
              <w:bottom w:val="single" w:sz="2" w:space="0" w:color="D0CECE" w:themeColor="background2" w:themeShade="E6"/>
              <w:right w:val="single" w:sz="4" w:space="0" w:color="D0CECE"/>
            </w:tcBorders>
            <w:shd w:val="clear" w:color="auto" w:fill="auto"/>
          </w:tcPr>
          <w:p w14:paraId="4A5E857F" w14:textId="77777777" w:rsidR="004A66EB" w:rsidRPr="006C7FC9" w:rsidRDefault="004A66EB" w:rsidP="005F5E24">
            <w:pPr>
              <w:spacing w:line="240" w:lineRule="auto"/>
              <w:rPr>
                <w:b/>
                <w:sz w:val="16"/>
                <w:szCs w:val="16"/>
              </w:rPr>
            </w:pPr>
            <w:r w:rsidRPr="006C7FC9">
              <w:rPr>
                <w:sz w:val="16"/>
                <w:szCs w:val="16"/>
              </w:rPr>
              <w:t>#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2268" w:type="dxa"/>
            <w:gridSpan w:val="7"/>
            <w:tcBorders>
              <w:top w:val="single" w:sz="4" w:space="0" w:color="D0CECE"/>
              <w:left w:val="single" w:sz="4" w:space="0" w:color="D0CECE"/>
              <w:bottom w:val="single" w:sz="2" w:space="0" w:color="D0CECE" w:themeColor="background2" w:themeShade="E6"/>
              <w:right w:val="single" w:sz="2" w:space="0" w:color="D0CECE" w:themeColor="background2" w:themeShade="E6"/>
            </w:tcBorders>
            <w:shd w:val="clear" w:color="auto" w:fill="auto"/>
          </w:tcPr>
          <w:p w14:paraId="2734469C" w14:textId="77777777" w:rsidR="004A66EB" w:rsidRPr="00C040A4" w:rsidRDefault="004A66EB" w:rsidP="005F5E24">
            <w:pPr>
              <w:spacing w:line="240" w:lineRule="auto"/>
              <w:rPr>
                <w:b/>
                <w:sz w:val="24"/>
              </w:rPr>
            </w:pPr>
            <w:r>
              <w:t>Ukončení nájmu:</w:t>
            </w:r>
            <w:r>
              <w:br/>
            </w:r>
            <w:r w:rsidRPr="00936F45">
              <w:rPr>
                <w:sz w:val="14"/>
              </w:rPr>
              <w:t>(u pronájmu na dobu určitou)</w:t>
            </w:r>
          </w:p>
        </w:tc>
        <w:tc>
          <w:tcPr>
            <w:tcW w:w="2018" w:type="dxa"/>
            <w:gridSpan w:val="2"/>
            <w:tcBorders>
              <w:top w:val="single" w:sz="4" w:space="0" w:color="D0CECE"/>
              <w:left w:val="single" w:sz="2" w:space="0" w:color="D0CECE" w:themeColor="background2" w:themeShade="E6"/>
              <w:bottom w:val="single" w:sz="2" w:space="0" w:color="D0CECE" w:themeColor="background2" w:themeShade="E6"/>
              <w:right w:val="single" w:sz="2" w:space="0" w:color="D0CECE" w:themeColor="background2" w:themeShade="E6"/>
            </w:tcBorders>
            <w:shd w:val="clear" w:color="auto" w:fill="FFFFB9"/>
          </w:tcPr>
          <w:p w14:paraId="1B85909C" w14:textId="77777777" w:rsidR="004A66EB" w:rsidRPr="00C040A4" w:rsidRDefault="004A66EB" w:rsidP="005F5E24">
            <w:pPr>
              <w:spacing w:line="240" w:lineRule="auto"/>
              <w:rPr>
                <w:b/>
                <w:sz w:val="24"/>
              </w:rPr>
            </w:pPr>
            <w:r w:rsidRPr="007C6178">
              <w:rPr>
                <w:b/>
                <w:sz w:val="24"/>
              </w:rPr>
              <w:t>31.3.2020</w:t>
            </w:r>
          </w:p>
        </w:tc>
        <w:tc>
          <w:tcPr>
            <w:tcW w:w="567" w:type="dxa"/>
            <w:tcBorders>
              <w:top w:val="nil"/>
              <w:left w:val="single" w:sz="2" w:space="0" w:color="D0CECE" w:themeColor="background2" w:themeShade="E6"/>
              <w:bottom w:val="nil"/>
              <w:right w:val="nil"/>
            </w:tcBorders>
          </w:tcPr>
          <w:p w14:paraId="6E098484" w14:textId="77777777" w:rsidR="004A66EB" w:rsidRPr="00090839" w:rsidRDefault="004A66EB" w:rsidP="005F5E24">
            <w:pPr>
              <w:spacing w:line="240" w:lineRule="auto"/>
              <w:rPr>
                <w:sz w:val="16"/>
              </w:rPr>
            </w:pPr>
            <w:r>
              <w:rPr>
                <w:sz w:val="16"/>
              </w:rPr>
              <w:t>#5</w:t>
            </w:r>
          </w:p>
        </w:tc>
      </w:tr>
      <w:tr w:rsidR="004A66EB" w14:paraId="4345A5F6" w14:textId="77777777" w:rsidTr="003360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92" w:type="dxa"/>
            <w:gridSpan w:val="3"/>
            <w:tcBorders>
              <w:top w:val="nil"/>
              <w:left w:val="nil"/>
              <w:bottom w:val="nil"/>
              <w:right w:val="single" w:sz="2" w:space="0" w:color="D0CECE" w:themeColor="background2" w:themeShade="E6"/>
            </w:tcBorders>
            <w:tcMar>
              <w:top w:w="113" w:type="dxa"/>
              <w:bottom w:w="113" w:type="dxa"/>
            </w:tcMar>
          </w:tcPr>
          <w:p w14:paraId="3750EDA1" w14:textId="77777777" w:rsidR="004A66EB" w:rsidRDefault="004A66EB" w:rsidP="005F5E24">
            <w:pPr>
              <w:spacing w:line="240" w:lineRule="auto"/>
            </w:pPr>
            <w:r w:rsidRPr="00113487">
              <w:t>Měsíční nájem vč. záloh:</w:t>
            </w:r>
          </w:p>
        </w:tc>
        <w:tc>
          <w:tcPr>
            <w:tcW w:w="1669" w:type="dxa"/>
            <w:gridSpan w:val="4"/>
            <w:tcBorders>
              <w:top w:val="single" w:sz="2" w:space="0" w:color="D0CECE" w:themeColor="background2" w:themeShade="E6"/>
              <w:left w:val="single" w:sz="2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FFFB9"/>
            <w:tcMar>
              <w:top w:w="113" w:type="dxa"/>
              <w:bottom w:w="113" w:type="dxa"/>
            </w:tcMar>
          </w:tcPr>
          <w:p w14:paraId="36B8F7C1" w14:textId="77777777" w:rsidR="004A66EB" w:rsidRPr="00C040A4" w:rsidRDefault="004A66EB" w:rsidP="005F5E24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113487">
              <w:rPr>
                <w:b/>
                <w:bCs/>
                <w:sz w:val="24"/>
                <w:szCs w:val="24"/>
              </w:rPr>
              <w:t>1000,- Kč</w:t>
            </w:r>
          </w:p>
        </w:tc>
        <w:tc>
          <w:tcPr>
            <w:tcW w:w="425" w:type="dxa"/>
            <w:tcBorders>
              <w:top w:val="single" w:sz="2" w:space="0" w:color="D0CECE" w:themeColor="background2" w:themeShade="E6"/>
              <w:left w:val="single" w:sz="4" w:space="0" w:color="D0CECE" w:themeColor="background2" w:themeShade="E6"/>
              <w:bottom w:val="single" w:sz="4" w:space="0" w:color="D0CECE"/>
              <w:right w:val="single" w:sz="4" w:space="0" w:color="D0CECE"/>
            </w:tcBorders>
            <w:shd w:val="clear" w:color="auto" w:fill="FFFFFF" w:themeFill="background1"/>
          </w:tcPr>
          <w:p w14:paraId="71057EC7" w14:textId="77777777" w:rsidR="004A66EB" w:rsidRPr="00C040A4" w:rsidRDefault="004A66EB" w:rsidP="005F5E24">
            <w:pPr>
              <w:spacing w:line="240" w:lineRule="auto"/>
              <w:rPr>
                <w:b/>
                <w:sz w:val="24"/>
              </w:rPr>
            </w:pPr>
            <w:r>
              <w:rPr>
                <w:sz w:val="16"/>
              </w:rPr>
              <w:t>#6</w:t>
            </w:r>
          </w:p>
        </w:tc>
        <w:tc>
          <w:tcPr>
            <w:tcW w:w="2268" w:type="dxa"/>
            <w:gridSpan w:val="7"/>
            <w:tcBorders>
              <w:top w:val="single" w:sz="2" w:space="0" w:color="D0CECE" w:themeColor="background2" w:themeShade="E6"/>
              <w:left w:val="single" w:sz="4" w:space="0" w:color="D0CECE"/>
              <w:bottom w:val="single" w:sz="4" w:space="0" w:color="D0CECE"/>
              <w:right w:val="single" w:sz="2" w:space="0" w:color="D0CECE" w:themeColor="background2" w:themeShade="E6"/>
            </w:tcBorders>
            <w:shd w:val="clear" w:color="auto" w:fill="FFFFFF" w:themeFill="background1"/>
          </w:tcPr>
          <w:p w14:paraId="7ADD860F" w14:textId="77777777" w:rsidR="004A66EB" w:rsidRPr="00C040A4" w:rsidRDefault="004A66EB" w:rsidP="005F5E24">
            <w:pPr>
              <w:spacing w:line="240" w:lineRule="auto"/>
              <w:rPr>
                <w:b/>
                <w:sz w:val="24"/>
              </w:rPr>
            </w:pPr>
            <w:r w:rsidRPr="003A3FB1">
              <w:t>Variabilní symbol:</w:t>
            </w:r>
          </w:p>
        </w:tc>
        <w:tc>
          <w:tcPr>
            <w:tcW w:w="2018" w:type="dxa"/>
            <w:gridSpan w:val="2"/>
            <w:tcBorders>
              <w:top w:val="single" w:sz="2" w:space="0" w:color="D0CECE" w:themeColor="background2" w:themeShade="E6"/>
              <w:left w:val="single" w:sz="2" w:space="0" w:color="D0CECE" w:themeColor="background2" w:themeShade="E6"/>
              <w:bottom w:val="single" w:sz="4" w:space="0" w:color="D0CECE" w:themeColor="background2" w:themeShade="E6"/>
              <w:right w:val="single" w:sz="2" w:space="0" w:color="D0CECE" w:themeColor="background2" w:themeShade="E6"/>
            </w:tcBorders>
            <w:shd w:val="clear" w:color="auto" w:fill="FFFFB9"/>
          </w:tcPr>
          <w:p w14:paraId="1F6CF1B3" w14:textId="77777777" w:rsidR="004A66EB" w:rsidRPr="00C040A4" w:rsidRDefault="004A66EB" w:rsidP="005F5E24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D0CECE" w:themeColor="background2" w:themeShade="E6"/>
              <w:bottom w:val="nil"/>
              <w:right w:val="nil"/>
            </w:tcBorders>
          </w:tcPr>
          <w:p w14:paraId="31812A6F" w14:textId="77777777" w:rsidR="004A66EB" w:rsidRPr="00090839" w:rsidRDefault="004A66EB" w:rsidP="005F5E24">
            <w:pPr>
              <w:spacing w:line="240" w:lineRule="auto"/>
              <w:rPr>
                <w:sz w:val="16"/>
              </w:rPr>
            </w:pPr>
            <w:r>
              <w:rPr>
                <w:sz w:val="16"/>
              </w:rPr>
              <w:t>#7</w:t>
            </w:r>
          </w:p>
        </w:tc>
      </w:tr>
      <w:tr w:rsidR="004A66EB" w14:paraId="0917B8CE" w14:textId="77777777" w:rsidTr="005F5E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9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bottom w:w="113" w:type="dxa"/>
            </w:tcMar>
          </w:tcPr>
          <w:p w14:paraId="61FCACB3" w14:textId="77777777" w:rsidR="004A66EB" w:rsidRDefault="004A66EB" w:rsidP="005F5E24">
            <w:pPr>
              <w:spacing w:line="240" w:lineRule="auto"/>
            </w:pPr>
            <w:r>
              <w:t>Číslo účtu pronajímatele:</w:t>
            </w:r>
          </w:p>
        </w:tc>
        <w:tc>
          <w:tcPr>
            <w:tcW w:w="6380" w:type="dxa"/>
            <w:gridSpan w:val="14"/>
            <w:tcBorders>
              <w:top w:val="nil"/>
              <w:left w:val="nil"/>
              <w:bottom w:val="single" w:sz="2" w:space="0" w:color="D0CECE" w:themeColor="background2" w:themeShade="E6"/>
              <w:right w:val="nil"/>
            </w:tcBorders>
            <w:tcMar>
              <w:top w:w="113" w:type="dxa"/>
              <w:bottom w:w="113" w:type="dxa"/>
            </w:tcMar>
          </w:tcPr>
          <w:p w14:paraId="357A432B" w14:textId="77777777" w:rsidR="004A66EB" w:rsidRDefault="004A66EB" w:rsidP="005F5E24">
            <w:pPr>
              <w:spacing w:line="240" w:lineRule="auto"/>
            </w:pPr>
            <w:r w:rsidRPr="00B50318">
              <w:rPr>
                <w:rFonts w:cs="Arial"/>
                <w:b/>
                <w:sz w:val="24"/>
                <w:szCs w:val="21"/>
                <w:highlight w:val="yellow"/>
              </w:rPr>
              <w:t>XXX</w:t>
            </w:r>
            <w:r w:rsidRPr="00743BD0">
              <w:rPr>
                <w:rFonts w:cs="Arial"/>
                <w:b/>
                <w:sz w:val="24"/>
                <w:szCs w:val="21"/>
              </w:rPr>
              <w:t xml:space="preserve"> / </w:t>
            </w:r>
            <w:r w:rsidRPr="00B50318">
              <w:rPr>
                <w:rFonts w:cs="Arial"/>
                <w:b/>
                <w:sz w:val="24"/>
                <w:szCs w:val="21"/>
                <w:highlight w:val="yellow"/>
              </w:rPr>
              <w:t>XXX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E6F90EE" w14:textId="77777777" w:rsidR="004A66EB" w:rsidRPr="00090839" w:rsidRDefault="004A66EB" w:rsidP="005F5E24">
            <w:pPr>
              <w:spacing w:line="240" w:lineRule="auto"/>
              <w:rPr>
                <w:sz w:val="16"/>
              </w:rPr>
            </w:pPr>
            <w:r>
              <w:rPr>
                <w:sz w:val="16"/>
              </w:rPr>
              <w:t>#8</w:t>
            </w:r>
          </w:p>
        </w:tc>
      </w:tr>
      <w:tr w:rsidR="004A66EB" w14:paraId="0AC49BE2" w14:textId="77777777" w:rsidTr="005F5E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92" w:type="dxa"/>
            <w:gridSpan w:val="3"/>
            <w:tcBorders>
              <w:top w:val="nil"/>
              <w:left w:val="nil"/>
              <w:bottom w:val="nil"/>
              <w:right w:val="single" w:sz="2" w:space="0" w:color="D0CECE" w:themeColor="background2" w:themeShade="E6"/>
            </w:tcBorders>
            <w:tcMar>
              <w:top w:w="113" w:type="dxa"/>
              <w:bottom w:w="113" w:type="dxa"/>
            </w:tcMar>
          </w:tcPr>
          <w:p w14:paraId="6E196F1B" w14:textId="77777777" w:rsidR="004A66EB" w:rsidRDefault="004A66EB" w:rsidP="005F5E24">
            <w:pPr>
              <w:spacing w:line="240" w:lineRule="auto"/>
            </w:pPr>
            <w:r>
              <w:t>Splatnost nájmu:</w:t>
            </w:r>
          </w:p>
        </w:tc>
        <w:tc>
          <w:tcPr>
            <w:tcW w:w="6380" w:type="dxa"/>
            <w:gridSpan w:val="14"/>
            <w:tcBorders>
              <w:top w:val="single" w:sz="2" w:space="0" w:color="D0CECE" w:themeColor="background2" w:themeShade="E6"/>
              <w:left w:val="single" w:sz="2" w:space="0" w:color="D0CECE" w:themeColor="background2" w:themeShade="E6"/>
              <w:bottom w:val="single" w:sz="2" w:space="0" w:color="D0CECE" w:themeColor="background2" w:themeShade="E6"/>
              <w:right w:val="single" w:sz="2" w:space="0" w:color="D0CECE" w:themeColor="background2" w:themeShade="E6"/>
            </w:tcBorders>
            <w:shd w:val="clear" w:color="auto" w:fill="FFFFB9"/>
            <w:tcMar>
              <w:top w:w="113" w:type="dxa"/>
              <w:bottom w:w="113" w:type="dxa"/>
            </w:tcMar>
          </w:tcPr>
          <w:p w14:paraId="60C84875" w14:textId="77777777" w:rsidR="004A66EB" w:rsidRPr="00C040A4" w:rsidRDefault="004A66EB" w:rsidP="005F5E24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2"/>
              </w:rPr>
              <w:t>15</w:t>
            </w:r>
            <w:r w:rsidRPr="003A3FB1">
              <w:rPr>
                <w:b/>
                <w:sz w:val="22"/>
              </w:rPr>
              <w:t>. den v daném měsíci</w:t>
            </w:r>
          </w:p>
        </w:tc>
        <w:tc>
          <w:tcPr>
            <w:tcW w:w="567" w:type="dxa"/>
            <w:tcBorders>
              <w:top w:val="nil"/>
              <w:left w:val="single" w:sz="2" w:space="0" w:color="D0CECE" w:themeColor="background2" w:themeShade="E6"/>
              <w:bottom w:val="nil"/>
              <w:right w:val="nil"/>
            </w:tcBorders>
          </w:tcPr>
          <w:p w14:paraId="7E908ED6" w14:textId="77777777" w:rsidR="004A66EB" w:rsidRDefault="004A66EB" w:rsidP="005F5E24">
            <w:pPr>
              <w:spacing w:line="240" w:lineRule="auto"/>
              <w:rPr>
                <w:sz w:val="16"/>
              </w:rPr>
            </w:pPr>
            <w:r>
              <w:rPr>
                <w:sz w:val="16"/>
              </w:rPr>
              <w:t>#9</w:t>
            </w:r>
          </w:p>
        </w:tc>
      </w:tr>
      <w:tr w:rsidR="004A66EB" w14:paraId="0D24F745" w14:textId="77777777" w:rsidTr="005F5E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92" w:type="dxa"/>
            <w:gridSpan w:val="3"/>
            <w:tcBorders>
              <w:top w:val="nil"/>
              <w:left w:val="nil"/>
              <w:bottom w:val="nil"/>
              <w:right w:val="single" w:sz="2" w:space="0" w:color="D0CECE" w:themeColor="background2" w:themeShade="E6"/>
            </w:tcBorders>
            <w:tcMar>
              <w:top w:w="113" w:type="dxa"/>
              <w:bottom w:w="113" w:type="dxa"/>
            </w:tcMar>
          </w:tcPr>
          <w:p w14:paraId="339CF58F" w14:textId="77777777" w:rsidR="004A66EB" w:rsidRDefault="004A66EB" w:rsidP="005F5E24">
            <w:pPr>
              <w:spacing w:line="240" w:lineRule="auto"/>
            </w:pPr>
            <w:r>
              <w:t>Výše jistoty:</w:t>
            </w:r>
          </w:p>
        </w:tc>
        <w:tc>
          <w:tcPr>
            <w:tcW w:w="6380" w:type="dxa"/>
            <w:gridSpan w:val="14"/>
            <w:tcBorders>
              <w:top w:val="single" w:sz="2" w:space="0" w:color="D0CECE" w:themeColor="background2" w:themeShade="E6"/>
              <w:left w:val="single" w:sz="2" w:space="0" w:color="D0CECE" w:themeColor="background2" w:themeShade="E6"/>
              <w:bottom w:val="single" w:sz="2" w:space="0" w:color="D0CECE" w:themeColor="background2" w:themeShade="E6"/>
              <w:right w:val="single" w:sz="2" w:space="0" w:color="D0CECE" w:themeColor="background2" w:themeShade="E6"/>
            </w:tcBorders>
            <w:shd w:val="clear" w:color="auto" w:fill="FFFFB9"/>
            <w:tcMar>
              <w:top w:w="113" w:type="dxa"/>
              <w:bottom w:w="113" w:type="dxa"/>
            </w:tcMar>
          </w:tcPr>
          <w:p w14:paraId="27853B3A" w14:textId="77777777" w:rsidR="004A66EB" w:rsidRPr="00C040A4" w:rsidRDefault="004A66EB" w:rsidP="005F5E24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185CF0">
              <w:rPr>
                <w:b/>
                <w:bCs/>
                <w:sz w:val="24"/>
                <w:szCs w:val="24"/>
              </w:rPr>
              <w:t>1000,-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185CF0">
              <w:rPr>
                <w:b/>
                <w:bCs/>
                <w:sz w:val="24"/>
                <w:szCs w:val="24"/>
              </w:rPr>
              <w:t>Kč</w:t>
            </w:r>
          </w:p>
        </w:tc>
        <w:tc>
          <w:tcPr>
            <w:tcW w:w="567" w:type="dxa"/>
            <w:tcBorders>
              <w:top w:val="nil"/>
              <w:left w:val="single" w:sz="2" w:space="0" w:color="D0CECE" w:themeColor="background2" w:themeShade="E6"/>
              <w:bottom w:val="nil"/>
              <w:right w:val="nil"/>
            </w:tcBorders>
          </w:tcPr>
          <w:p w14:paraId="3D3DF677" w14:textId="77777777" w:rsidR="004A66EB" w:rsidRPr="00090839" w:rsidRDefault="004A66EB" w:rsidP="005F5E24">
            <w:pPr>
              <w:spacing w:line="240" w:lineRule="auto"/>
              <w:rPr>
                <w:sz w:val="16"/>
              </w:rPr>
            </w:pPr>
            <w:r>
              <w:rPr>
                <w:sz w:val="16"/>
              </w:rPr>
              <w:t>#10</w:t>
            </w:r>
          </w:p>
        </w:tc>
      </w:tr>
      <w:tr w:rsidR="004A66EB" w14:paraId="16416805" w14:textId="77777777" w:rsidTr="005F5E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0"/>
        </w:trPr>
        <w:tc>
          <w:tcPr>
            <w:tcW w:w="2692" w:type="dxa"/>
            <w:gridSpan w:val="3"/>
            <w:tcBorders>
              <w:top w:val="nil"/>
              <w:left w:val="nil"/>
              <w:bottom w:val="nil"/>
              <w:right w:val="single" w:sz="2" w:space="0" w:color="D0CECE" w:themeColor="background2" w:themeShade="E6"/>
            </w:tcBorders>
            <w:tcMar>
              <w:top w:w="113" w:type="dxa"/>
              <w:bottom w:w="113" w:type="dxa"/>
            </w:tcMar>
          </w:tcPr>
          <w:p w14:paraId="5E2EC2D8" w14:textId="77777777" w:rsidR="004A66EB" w:rsidRDefault="004A66EB" w:rsidP="005F5E24">
            <w:pPr>
              <w:spacing w:line="240" w:lineRule="auto"/>
            </w:pPr>
            <w:r>
              <w:t>Způsob úhrady jistoty:</w:t>
            </w:r>
          </w:p>
        </w:tc>
        <w:tc>
          <w:tcPr>
            <w:tcW w:w="6380" w:type="dxa"/>
            <w:gridSpan w:val="14"/>
            <w:tcBorders>
              <w:top w:val="single" w:sz="2" w:space="0" w:color="D0CECE" w:themeColor="background2" w:themeShade="E6"/>
              <w:left w:val="single" w:sz="2" w:space="0" w:color="D0CECE" w:themeColor="background2" w:themeShade="E6"/>
              <w:bottom w:val="single" w:sz="2" w:space="0" w:color="D0CECE" w:themeColor="background2" w:themeShade="E6"/>
              <w:right w:val="single" w:sz="2" w:space="0" w:color="D0CECE" w:themeColor="background2" w:themeShade="E6"/>
            </w:tcBorders>
            <w:shd w:val="clear" w:color="auto" w:fill="FFFFB9"/>
            <w:tcMar>
              <w:top w:w="113" w:type="dxa"/>
              <w:bottom w:w="113" w:type="dxa"/>
            </w:tcMar>
          </w:tcPr>
          <w:p w14:paraId="42F5BBD3" w14:textId="77777777" w:rsidR="004A66EB" w:rsidRDefault="004A66EB" w:rsidP="005F5E24">
            <w:pPr>
              <w:tabs>
                <w:tab w:val="left" w:pos="4650"/>
              </w:tabs>
              <w:spacing w:line="240" w:lineRule="auto"/>
            </w:pPr>
            <w:r>
              <w:t>Jistota byla uhrazena při podpisu smlouvy v plné výši v hotovosti.</w:t>
            </w:r>
          </w:p>
        </w:tc>
        <w:tc>
          <w:tcPr>
            <w:tcW w:w="567" w:type="dxa"/>
            <w:tcBorders>
              <w:top w:val="nil"/>
              <w:left w:val="single" w:sz="2" w:space="0" w:color="D0CECE" w:themeColor="background2" w:themeShade="E6"/>
              <w:bottom w:val="nil"/>
              <w:right w:val="nil"/>
            </w:tcBorders>
          </w:tcPr>
          <w:p w14:paraId="683361F2" w14:textId="77777777" w:rsidR="004A66EB" w:rsidRDefault="004A66EB" w:rsidP="005F5E24">
            <w:pPr>
              <w:spacing w:line="240" w:lineRule="auto"/>
              <w:rPr>
                <w:sz w:val="16"/>
              </w:rPr>
            </w:pPr>
            <w:r>
              <w:rPr>
                <w:sz w:val="16"/>
              </w:rPr>
              <w:t>#11</w:t>
            </w:r>
          </w:p>
        </w:tc>
      </w:tr>
      <w:tr w:rsidR="004A66EB" w14:paraId="7D07F593" w14:textId="77777777" w:rsidTr="005F5E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2"/>
        </w:trPr>
        <w:tc>
          <w:tcPr>
            <w:tcW w:w="2692" w:type="dxa"/>
            <w:gridSpan w:val="3"/>
            <w:tcBorders>
              <w:top w:val="nil"/>
              <w:left w:val="nil"/>
              <w:bottom w:val="single" w:sz="18" w:space="0" w:color="auto"/>
              <w:right w:val="single" w:sz="2" w:space="0" w:color="D0CECE" w:themeColor="background2" w:themeShade="E6"/>
            </w:tcBorders>
            <w:tcMar>
              <w:top w:w="113" w:type="dxa"/>
              <w:bottom w:w="113" w:type="dxa"/>
            </w:tcMar>
          </w:tcPr>
          <w:p w14:paraId="664038E4" w14:textId="77777777" w:rsidR="004A66EB" w:rsidRDefault="004A66EB" w:rsidP="005F5E24">
            <w:pPr>
              <w:spacing w:line="240" w:lineRule="auto"/>
            </w:pPr>
            <w:r>
              <w:t>Další ujednání:</w:t>
            </w:r>
          </w:p>
        </w:tc>
        <w:tc>
          <w:tcPr>
            <w:tcW w:w="6380" w:type="dxa"/>
            <w:gridSpan w:val="14"/>
            <w:tcBorders>
              <w:top w:val="single" w:sz="2" w:space="0" w:color="D0CECE" w:themeColor="background2" w:themeShade="E6"/>
              <w:left w:val="single" w:sz="2" w:space="0" w:color="D0CECE" w:themeColor="background2" w:themeShade="E6"/>
              <w:bottom w:val="single" w:sz="18" w:space="0" w:color="auto"/>
              <w:right w:val="single" w:sz="2" w:space="0" w:color="D0CECE" w:themeColor="background2" w:themeShade="E6"/>
            </w:tcBorders>
            <w:shd w:val="clear" w:color="auto" w:fill="FFFFB9"/>
            <w:tcMar>
              <w:top w:w="113" w:type="dxa"/>
              <w:bottom w:w="113" w:type="dxa"/>
            </w:tcMar>
          </w:tcPr>
          <w:p w14:paraId="48D3820E" w14:textId="77777777" w:rsidR="004A66EB" w:rsidRDefault="004A66EB" w:rsidP="005F5E24">
            <w:pPr>
              <w:tabs>
                <w:tab w:val="left" w:pos="4650"/>
              </w:tabs>
              <w:spacing w:line="240" w:lineRule="auto"/>
            </w:pPr>
          </w:p>
        </w:tc>
        <w:tc>
          <w:tcPr>
            <w:tcW w:w="567" w:type="dxa"/>
            <w:tcBorders>
              <w:top w:val="nil"/>
              <w:left w:val="single" w:sz="2" w:space="0" w:color="D0CECE" w:themeColor="background2" w:themeShade="E6"/>
              <w:bottom w:val="single" w:sz="18" w:space="0" w:color="auto"/>
              <w:right w:val="nil"/>
            </w:tcBorders>
          </w:tcPr>
          <w:p w14:paraId="75313D42" w14:textId="77777777" w:rsidR="004A66EB" w:rsidRPr="00090839" w:rsidRDefault="004A66EB" w:rsidP="005F5E24">
            <w:pPr>
              <w:spacing w:line="240" w:lineRule="auto"/>
              <w:rPr>
                <w:sz w:val="16"/>
              </w:rPr>
            </w:pPr>
            <w:r>
              <w:rPr>
                <w:sz w:val="16"/>
              </w:rPr>
              <w:t>#12</w:t>
            </w:r>
          </w:p>
        </w:tc>
      </w:tr>
      <w:tr w:rsidR="00185CF0" w14:paraId="7FC3F2B4" w14:textId="77777777" w:rsidTr="2FEBBE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9"/>
        </w:trPr>
        <w:tc>
          <w:tcPr>
            <w:tcW w:w="963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tcMar>
              <w:top w:w="142" w:type="dxa"/>
              <w:bottom w:w="113" w:type="dxa"/>
            </w:tcMar>
          </w:tcPr>
          <w:p w14:paraId="3A5B7CFF" w14:textId="77777777" w:rsidR="00185CF0" w:rsidRPr="004C08CC" w:rsidRDefault="00185CF0" w:rsidP="00185CF0">
            <w:pPr>
              <w:pStyle w:val="Odstavecseseznamem"/>
              <w:numPr>
                <w:ilvl w:val="0"/>
                <w:numId w:val="1"/>
              </w:numPr>
              <w:spacing w:line="240" w:lineRule="auto"/>
              <w:rPr>
                <w:b/>
              </w:rPr>
            </w:pPr>
            <w:r w:rsidRPr="004C08CC">
              <w:rPr>
                <w:b/>
              </w:rPr>
              <w:t>VÝPOČET ZÁLOH NA SLUŽBY</w:t>
            </w:r>
          </w:p>
        </w:tc>
      </w:tr>
      <w:tr w:rsidR="00185CF0" w14:paraId="6A80527E" w14:textId="77777777" w:rsidTr="00E44A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FFFB9"/>
          </w:tcPr>
          <w:p w14:paraId="38517B2E" w14:textId="77777777" w:rsidR="00185CF0" w:rsidRPr="005D43E2" w:rsidRDefault="00185CF0" w:rsidP="00185CF0">
            <w:pPr>
              <w:spacing w:line="240" w:lineRule="auto"/>
              <w:rPr>
                <w:sz w:val="16"/>
              </w:rPr>
            </w:pPr>
            <w:r>
              <w:rPr>
                <w:sz w:val="16"/>
              </w:rPr>
              <w:t>Teplo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2" w:space="0" w:color="D0CECE" w:themeColor="background2" w:themeShade="E6"/>
            </w:tcBorders>
            <w:shd w:val="clear" w:color="auto" w:fill="FFFFB9"/>
          </w:tcPr>
          <w:p w14:paraId="6F558CFD" w14:textId="25589357" w:rsidR="00185CF0" w:rsidRPr="005D43E2" w:rsidRDefault="00185CF0" w:rsidP="00185CF0">
            <w:pPr>
              <w:spacing w:line="240" w:lineRule="auto"/>
              <w:rPr>
                <w:sz w:val="16"/>
              </w:rPr>
            </w:pPr>
            <w:r>
              <w:rPr>
                <w:sz w:val="16"/>
              </w:rPr>
              <w:t>0,-</w:t>
            </w:r>
          </w:p>
        </w:tc>
        <w:tc>
          <w:tcPr>
            <w:tcW w:w="1843" w:type="dxa"/>
            <w:gridSpan w:val="5"/>
            <w:tcBorders>
              <w:top w:val="nil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2" w:space="0" w:color="D0CECE" w:themeColor="background2" w:themeShade="E6"/>
              <w:tl2br w:val="nil"/>
              <w:tr2bl w:val="nil"/>
            </w:tcBorders>
            <w:shd w:val="clear" w:color="auto" w:fill="FFFFB9"/>
          </w:tcPr>
          <w:p w14:paraId="52D44BF5" w14:textId="77777777" w:rsidR="00185CF0" w:rsidRPr="005D43E2" w:rsidRDefault="00185CF0" w:rsidP="00185CF0">
            <w:pPr>
              <w:spacing w:line="240" w:lineRule="auto"/>
              <w:rPr>
                <w:sz w:val="16"/>
              </w:rPr>
            </w:pPr>
            <w:r>
              <w:rPr>
                <w:sz w:val="16"/>
              </w:rPr>
              <w:t>Úklid spol. prostor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BFBFBF" w:themeColor="background1" w:themeShade="BF"/>
              <w:tl2br w:val="nil"/>
              <w:tr2bl w:val="nil"/>
            </w:tcBorders>
            <w:shd w:val="clear" w:color="auto" w:fill="FFFFB9"/>
          </w:tcPr>
          <w:p w14:paraId="442A9013" w14:textId="2A2B6D5D" w:rsidR="00185CF0" w:rsidRPr="005D43E2" w:rsidRDefault="00185CF0" w:rsidP="00185CF0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B50318">
              <w:rPr>
                <w:sz w:val="16"/>
                <w:szCs w:val="16"/>
              </w:rPr>
              <w:t>,-</w:t>
            </w:r>
          </w:p>
        </w:tc>
        <w:tc>
          <w:tcPr>
            <w:tcW w:w="1953" w:type="dxa"/>
            <w:gridSpan w:val="4"/>
            <w:vMerge w:val="restart"/>
            <w:tcBorders>
              <w:top w:val="nil"/>
              <w:left w:val="single" w:sz="4" w:space="0" w:color="BFBFBF" w:themeColor="background1" w:themeShade="BF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9EA23C0" w14:textId="19F53465" w:rsidR="00185CF0" w:rsidRPr="00096F11" w:rsidRDefault="00185CF0" w:rsidP="00185CF0">
            <w:pPr>
              <w:autoSpaceDE w:val="0"/>
              <w:spacing w:before="120" w:line="312" w:lineRule="auto"/>
              <w:ind w:right="6"/>
              <w:rPr>
                <w:rFonts w:cs="Arial"/>
                <w:color w:val="000000"/>
                <w:sz w:val="18"/>
                <w:szCs w:val="20"/>
              </w:rPr>
            </w:pPr>
            <w:r w:rsidRPr="00096F11">
              <w:rPr>
                <w:b/>
                <w:bCs/>
                <w:sz w:val="18"/>
                <w:szCs w:val="20"/>
              </w:rPr>
              <w:t>CELKEM SLUŽBY:</w:t>
            </w:r>
            <w:r w:rsidRPr="00096F11">
              <w:rPr>
                <w:sz w:val="18"/>
                <w:szCs w:val="20"/>
              </w:rPr>
              <w:br/>
            </w:r>
            <w:r w:rsidRPr="00096F11">
              <w:rPr>
                <w:b/>
                <w:bCs/>
                <w:sz w:val="18"/>
                <w:szCs w:val="20"/>
              </w:rPr>
              <w:t>ČISTÉ NÁJEMNÉ:</w:t>
            </w:r>
          </w:p>
        </w:tc>
        <w:tc>
          <w:tcPr>
            <w:tcW w:w="1309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B9"/>
            <w:vAlign w:val="center"/>
          </w:tcPr>
          <w:p w14:paraId="1F6C26F9" w14:textId="7BBCF4EB" w:rsidR="00185CF0" w:rsidRPr="003D6241" w:rsidRDefault="00185CF0" w:rsidP="00185CF0">
            <w:pPr>
              <w:autoSpaceDE w:val="0"/>
              <w:spacing w:before="120" w:line="312" w:lineRule="auto"/>
              <w:ind w:right="6"/>
              <w:rPr>
                <w:rFonts w:cs="Arial"/>
                <w:b/>
                <w:bCs/>
                <w:color w:val="000000"/>
                <w:sz w:val="18"/>
                <w:szCs w:val="20"/>
              </w:rPr>
            </w:pPr>
            <w:r w:rsidRPr="003D6241">
              <w:rPr>
                <w:rFonts w:cs="Arial"/>
                <w:b/>
                <w:bCs/>
                <w:color w:val="000000"/>
              </w:rPr>
              <w:t>0,- Kč</w:t>
            </w:r>
            <w:r w:rsidRPr="003D6241">
              <w:rPr>
                <w:rFonts w:cs="Arial"/>
                <w:b/>
                <w:bCs/>
                <w:color w:val="000000"/>
              </w:rPr>
              <w:br/>
              <w:t>0,- Kč</w:t>
            </w:r>
          </w:p>
        </w:tc>
      </w:tr>
      <w:tr w:rsidR="00185CF0" w14:paraId="63C28A16" w14:textId="77777777" w:rsidTr="00E44A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FFFB9"/>
          </w:tcPr>
          <w:p w14:paraId="6C031CD8" w14:textId="77777777" w:rsidR="00185CF0" w:rsidRPr="005D43E2" w:rsidRDefault="00185CF0" w:rsidP="00185CF0">
            <w:pPr>
              <w:spacing w:line="240" w:lineRule="auto"/>
              <w:rPr>
                <w:sz w:val="16"/>
              </w:rPr>
            </w:pPr>
            <w:r>
              <w:rPr>
                <w:sz w:val="16"/>
              </w:rPr>
              <w:t>Teplá voda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2" w:space="0" w:color="D0CECE" w:themeColor="background2" w:themeShade="E6"/>
            </w:tcBorders>
            <w:shd w:val="clear" w:color="auto" w:fill="FFFFB9"/>
          </w:tcPr>
          <w:p w14:paraId="3F083D3C" w14:textId="00A1BF22" w:rsidR="00185CF0" w:rsidRPr="005D43E2" w:rsidRDefault="00185CF0" w:rsidP="00185CF0">
            <w:pPr>
              <w:spacing w:line="240" w:lineRule="auto"/>
              <w:rPr>
                <w:sz w:val="16"/>
              </w:rPr>
            </w:pPr>
            <w:r>
              <w:rPr>
                <w:sz w:val="16"/>
              </w:rPr>
              <w:t>0,-</w:t>
            </w:r>
          </w:p>
        </w:tc>
        <w:tc>
          <w:tcPr>
            <w:tcW w:w="1843" w:type="dxa"/>
            <w:gridSpan w:val="5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2" w:space="0" w:color="D0CECE" w:themeColor="background2" w:themeShade="E6"/>
              <w:tl2br w:val="nil"/>
              <w:tr2bl w:val="nil"/>
            </w:tcBorders>
            <w:shd w:val="clear" w:color="auto" w:fill="FFFFB9"/>
          </w:tcPr>
          <w:p w14:paraId="2D3A85F7" w14:textId="4550CFFF" w:rsidR="00185CF0" w:rsidRPr="005D43E2" w:rsidRDefault="00185CF0" w:rsidP="00185CF0">
            <w:pPr>
              <w:spacing w:line="240" w:lineRule="auto"/>
              <w:rPr>
                <w:sz w:val="16"/>
              </w:rPr>
            </w:pPr>
            <w:r>
              <w:rPr>
                <w:sz w:val="16"/>
              </w:rPr>
              <w:t>Elektřina</w:t>
            </w:r>
          </w:p>
        </w:tc>
        <w:tc>
          <w:tcPr>
            <w:tcW w:w="1559" w:type="dxa"/>
            <w:gridSpan w:val="3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BFBFBF" w:themeColor="background1" w:themeShade="BF"/>
              <w:tl2br w:val="nil"/>
              <w:tr2bl w:val="nil"/>
            </w:tcBorders>
            <w:shd w:val="clear" w:color="auto" w:fill="FFFFB9"/>
          </w:tcPr>
          <w:p w14:paraId="1755E8A7" w14:textId="2B7D8EE1" w:rsidR="00185CF0" w:rsidRPr="005D43E2" w:rsidRDefault="00185CF0" w:rsidP="00185CF0">
            <w:pPr>
              <w:spacing w:line="240" w:lineRule="auto"/>
              <w:rPr>
                <w:sz w:val="16"/>
              </w:rPr>
            </w:pPr>
            <w:r>
              <w:rPr>
                <w:sz w:val="16"/>
              </w:rPr>
              <w:t>0,-</w:t>
            </w:r>
          </w:p>
        </w:tc>
        <w:tc>
          <w:tcPr>
            <w:tcW w:w="1953" w:type="dxa"/>
            <w:gridSpan w:val="4"/>
            <w:vMerge/>
            <w:tcBorders>
              <w:left w:val="single" w:sz="4" w:space="0" w:color="BFBFBF" w:themeColor="background1" w:themeShade="BF"/>
              <w:right w:val="nil"/>
            </w:tcBorders>
          </w:tcPr>
          <w:p w14:paraId="388A9FF9" w14:textId="77777777" w:rsidR="00185CF0" w:rsidRPr="00A61235" w:rsidRDefault="00185CF0" w:rsidP="00185CF0">
            <w:pPr>
              <w:spacing w:line="240" w:lineRule="auto"/>
            </w:pPr>
          </w:p>
        </w:tc>
        <w:tc>
          <w:tcPr>
            <w:tcW w:w="1309" w:type="dxa"/>
            <w:gridSpan w:val="2"/>
            <w:vMerge/>
            <w:tcBorders>
              <w:left w:val="nil"/>
              <w:right w:val="nil"/>
            </w:tcBorders>
            <w:shd w:val="clear" w:color="auto" w:fill="FFFFB9"/>
          </w:tcPr>
          <w:p w14:paraId="5557E573" w14:textId="22F55355" w:rsidR="00185CF0" w:rsidRPr="00A61235" w:rsidRDefault="00185CF0" w:rsidP="00185CF0">
            <w:pPr>
              <w:spacing w:line="240" w:lineRule="auto"/>
            </w:pPr>
          </w:p>
        </w:tc>
      </w:tr>
      <w:tr w:rsidR="00185CF0" w14:paraId="6896293F" w14:textId="77777777" w:rsidTr="00E44A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FFFB9"/>
          </w:tcPr>
          <w:p w14:paraId="74E820AB" w14:textId="77777777" w:rsidR="00185CF0" w:rsidRPr="005D43E2" w:rsidRDefault="00185CF0" w:rsidP="00185CF0">
            <w:pPr>
              <w:spacing w:line="240" w:lineRule="auto"/>
              <w:rPr>
                <w:sz w:val="16"/>
              </w:rPr>
            </w:pPr>
            <w:r>
              <w:rPr>
                <w:sz w:val="16"/>
              </w:rPr>
              <w:t>Studená voda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2" w:space="0" w:color="D0CECE" w:themeColor="background2" w:themeShade="E6"/>
            </w:tcBorders>
            <w:shd w:val="clear" w:color="auto" w:fill="FFFFB9"/>
          </w:tcPr>
          <w:p w14:paraId="19D8681D" w14:textId="7DA34092" w:rsidR="00185CF0" w:rsidRPr="005D43E2" w:rsidRDefault="00185CF0" w:rsidP="00185CF0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B50318">
              <w:rPr>
                <w:sz w:val="16"/>
                <w:szCs w:val="16"/>
              </w:rPr>
              <w:t>,-</w:t>
            </w:r>
          </w:p>
        </w:tc>
        <w:tc>
          <w:tcPr>
            <w:tcW w:w="1843" w:type="dxa"/>
            <w:gridSpan w:val="5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2" w:space="0" w:color="D0CECE" w:themeColor="background2" w:themeShade="E6"/>
              <w:tl2br w:val="nil"/>
              <w:tr2bl w:val="nil"/>
            </w:tcBorders>
            <w:shd w:val="clear" w:color="auto" w:fill="FFFFB9"/>
          </w:tcPr>
          <w:p w14:paraId="24133EF6" w14:textId="5867532C" w:rsidR="00185CF0" w:rsidRPr="005D43E2" w:rsidRDefault="00185CF0" w:rsidP="00185CF0">
            <w:pPr>
              <w:spacing w:line="240" w:lineRule="auto"/>
              <w:rPr>
                <w:sz w:val="16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BFBFBF" w:themeColor="background1" w:themeShade="BF"/>
              <w:tl2br w:val="nil"/>
              <w:tr2bl w:val="nil"/>
            </w:tcBorders>
            <w:shd w:val="clear" w:color="auto" w:fill="FFFFB9"/>
          </w:tcPr>
          <w:p w14:paraId="4A68943F" w14:textId="22F5D061" w:rsidR="00185CF0" w:rsidRPr="005D43E2" w:rsidRDefault="00185CF0" w:rsidP="00185CF0">
            <w:pPr>
              <w:spacing w:line="240" w:lineRule="auto"/>
              <w:rPr>
                <w:sz w:val="16"/>
              </w:rPr>
            </w:pPr>
          </w:p>
        </w:tc>
        <w:tc>
          <w:tcPr>
            <w:tcW w:w="1953" w:type="dxa"/>
            <w:gridSpan w:val="4"/>
            <w:vMerge/>
            <w:tcBorders>
              <w:left w:val="single" w:sz="4" w:space="0" w:color="BFBFBF" w:themeColor="background1" w:themeShade="BF"/>
              <w:right w:val="nil"/>
            </w:tcBorders>
            <w:vAlign w:val="center"/>
          </w:tcPr>
          <w:p w14:paraId="54ECFEBC" w14:textId="77777777" w:rsidR="00185CF0" w:rsidRPr="00A61235" w:rsidRDefault="00185CF0" w:rsidP="00185CF0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309" w:type="dxa"/>
            <w:gridSpan w:val="2"/>
            <w:vMerge/>
            <w:tcBorders>
              <w:left w:val="nil"/>
              <w:right w:val="nil"/>
            </w:tcBorders>
            <w:shd w:val="clear" w:color="auto" w:fill="FFFFB9"/>
            <w:vAlign w:val="center"/>
          </w:tcPr>
          <w:p w14:paraId="202F1B24" w14:textId="3837EF88" w:rsidR="00185CF0" w:rsidRPr="00A61235" w:rsidRDefault="00185CF0" w:rsidP="00185CF0">
            <w:pPr>
              <w:spacing w:line="240" w:lineRule="auto"/>
              <w:jc w:val="center"/>
              <w:rPr>
                <w:b/>
              </w:rPr>
            </w:pPr>
          </w:p>
        </w:tc>
      </w:tr>
      <w:tr w:rsidR="00185CF0" w14:paraId="6DC21776" w14:textId="77777777" w:rsidTr="00E44A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1"/>
        </w:trPr>
        <w:tc>
          <w:tcPr>
            <w:tcW w:w="1841" w:type="dxa"/>
            <w:gridSpan w:val="2"/>
            <w:tcBorders>
              <w:top w:val="single" w:sz="4" w:space="0" w:color="D0CECE" w:themeColor="background2" w:themeShade="E6"/>
              <w:left w:val="nil"/>
              <w:bottom w:val="single" w:sz="18" w:space="0" w:color="auto"/>
              <w:right w:val="single" w:sz="4" w:space="0" w:color="D0CECE" w:themeColor="background2" w:themeShade="E6"/>
            </w:tcBorders>
            <w:shd w:val="clear" w:color="auto" w:fill="FFFFB9"/>
          </w:tcPr>
          <w:p w14:paraId="0E8B3DED" w14:textId="77777777" w:rsidR="00185CF0" w:rsidRPr="005D43E2" w:rsidRDefault="00185CF0" w:rsidP="00185CF0">
            <w:pPr>
              <w:tabs>
                <w:tab w:val="left" w:pos="1467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Chodbová elektřina</w:t>
            </w:r>
          </w:p>
        </w:tc>
        <w:tc>
          <w:tcPr>
            <w:tcW w:w="1134" w:type="dxa"/>
            <w:gridSpan w:val="2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18" w:space="0" w:color="auto"/>
              <w:right w:val="single" w:sz="2" w:space="0" w:color="D0CECE" w:themeColor="background2" w:themeShade="E6"/>
            </w:tcBorders>
            <w:shd w:val="clear" w:color="auto" w:fill="FFFFB9"/>
          </w:tcPr>
          <w:p w14:paraId="5A584AAC" w14:textId="0411C290" w:rsidR="00185CF0" w:rsidRPr="005D43E2" w:rsidRDefault="00185CF0" w:rsidP="00185CF0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B50318">
              <w:rPr>
                <w:sz w:val="16"/>
                <w:szCs w:val="16"/>
              </w:rPr>
              <w:t>,-</w:t>
            </w:r>
          </w:p>
        </w:tc>
        <w:tc>
          <w:tcPr>
            <w:tcW w:w="1843" w:type="dxa"/>
            <w:gridSpan w:val="5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18" w:space="0" w:color="auto"/>
              <w:right w:val="single" w:sz="2" w:space="0" w:color="D0CECE" w:themeColor="background2" w:themeShade="E6"/>
              <w:tl2br w:val="nil"/>
              <w:tr2bl w:val="nil"/>
            </w:tcBorders>
            <w:shd w:val="clear" w:color="auto" w:fill="FFFFB9"/>
          </w:tcPr>
          <w:p w14:paraId="7C8E2C3B" w14:textId="36CCE8B9" w:rsidR="00185CF0" w:rsidRPr="005D43E2" w:rsidRDefault="00185CF0" w:rsidP="00185CF0">
            <w:pPr>
              <w:spacing w:line="240" w:lineRule="auto"/>
              <w:rPr>
                <w:sz w:val="16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18" w:space="0" w:color="auto"/>
              <w:right w:val="single" w:sz="4" w:space="0" w:color="BFBFBF" w:themeColor="background1" w:themeShade="BF"/>
              <w:tl2br w:val="nil"/>
              <w:tr2bl w:val="nil"/>
            </w:tcBorders>
            <w:shd w:val="clear" w:color="auto" w:fill="FFFFB9"/>
          </w:tcPr>
          <w:p w14:paraId="7A97CB45" w14:textId="206FFDBB" w:rsidR="00185CF0" w:rsidRPr="005D43E2" w:rsidRDefault="00185CF0" w:rsidP="00185CF0">
            <w:pPr>
              <w:spacing w:line="240" w:lineRule="auto"/>
              <w:rPr>
                <w:sz w:val="16"/>
              </w:rPr>
            </w:pPr>
          </w:p>
        </w:tc>
        <w:tc>
          <w:tcPr>
            <w:tcW w:w="1953" w:type="dxa"/>
            <w:gridSpan w:val="4"/>
            <w:vMerge/>
            <w:tcBorders>
              <w:left w:val="single" w:sz="4" w:space="0" w:color="BFBFBF" w:themeColor="background1" w:themeShade="BF"/>
              <w:right w:val="nil"/>
            </w:tcBorders>
            <w:vAlign w:val="center"/>
          </w:tcPr>
          <w:p w14:paraId="197853EA" w14:textId="77777777" w:rsidR="00185CF0" w:rsidRPr="005D43E2" w:rsidRDefault="00185CF0" w:rsidP="00185CF0">
            <w:pPr>
              <w:spacing w:line="240" w:lineRule="auto"/>
              <w:jc w:val="center"/>
              <w:rPr>
                <w:sz w:val="16"/>
              </w:rPr>
            </w:pPr>
          </w:p>
        </w:tc>
        <w:tc>
          <w:tcPr>
            <w:tcW w:w="1309" w:type="dxa"/>
            <w:gridSpan w:val="2"/>
            <w:vMerge/>
            <w:tcBorders>
              <w:left w:val="nil"/>
              <w:right w:val="nil"/>
            </w:tcBorders>
            <w:shd w:val="clear" w:color="auto" w:fill="FFFFB9"/>
            <w:vAlign w:val="center"/>
          </w:tcPr>
          <w:p w14:paraId="50DB40FE" w14:textId="48C3C563" w:rsidR="00185CF0" w:rsidRPr="005D43E2" w:rsidRDefault="00185CF0" w:rsidP="00185CF0">
            <w:pPr>
              <w:spacing w:line="240" w:lineRule="auto"/>
              <w:jc w:val="center"/>
              <w:rPr>
                <w:sz w:val="16"/>
              </w:rPr>
            </w:pPr>
          </w:p>
        </w:tc>
      </w:tr>
      <w:tr w:rsidR="00185CF0" w14:paraId="39368BB4" w14:textId="77777777" w:rsidTr="2FEBBE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9"/>
        </w:trPr>
        <w:tc>
          <w:tcPr>
            <w:tcW w:w="9639" w:type="dxa"/>
            <w:gridSpan w:val="18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tcMar>
              <w:top w:w="142" w:type="dxa"/>
              <w:bottom w:w="113" w:type="dxa"/>
            </w:tcMar>
          </w:tcPr>
          <w:p w14:paraId="51D4AB9F" w14:textId="57D305E7" w:rsidR="00185CF0" w:rsidRPr="004C08CC" w:rsidRDefault="00DF610C" w:rsidP="00185CF0">
            <w:pPr>
              <w:pStyle w:val="Odstavecseseznamem"/>
              <w:numPr>
                <w:ilvl w:val="0"/>
                <w:numId w:val="1"/>
              </w:numPr>
              <w:spacing w:line="240" w:lineRule="auto"/>
              <w:rPr>
                <w:b/>
              </w:rPr>
            </w:pPr>
            <w:r w:rsidRPr="00DF610C">
              <w:rPr>
                <w:b/>
              </w:rPr>
              <w:t>ZPŮSOB UŽITÍ NEMOVITOSTI</w:t>
            </w:r>
          </w:p>
        </w:tc>
      </w:tr>
      <w:tr w:rsidR="00185CF0" w14:paraId="78BDFA3F" w14:textId="77777777" w:rsidTr="00DF61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37"/>
        </w:trPr>
        <w:tc>
          <w:tcPr>
            <w:tcW w:w="9639" w:type="dxa"/>
            <w:gridSpan w:val="1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B9"/>
            <w:tcMar>
              <w:top w:w="142" w:type="dxa"/>
              <w:bottom w:w="113" w:type="dxa"/>
            </w:tcMar>
          </w:tcPr>
          <w:p w14:paraId="3E445401" w14:textId="590A18CC" w:rsidR="00185CF0" w:rsidRPr="00402AC8" w:rsidRDefault="00185CF0" w:rsidP="00185CF0">
            <w:pPr>
              <w:spacing w:line="240" w:lineRule="auto"/>
            </w:pPr>
          </w:p>
        </w:tc>
      </w:tr>
    </w:tbl>
    <w:p w14:paraId="2832E19F" w14:textId="77777777" w:rsidR="00966823" w:rsidRDefault="00966823" w:rsidP="00492B52">
      <w:pPr>
        <w:autoSpaceDE w:val="0"/>
        <w:spacing w:line="273" w:lineRule="exact"/>
        <w:ind w:left="142" w:right="4"/>
        <w:jc w:val="center"/>
        <w:rPr>
          <w:rFonts w:cs="Arial"/>
          <w:b/>
          <w:bCs/>
          <w:color w:val="040000"/>
          <w:sz w:val="18"/>
          <w:szCs w:val="21"/>
        </w:rPr>
      </w:pPr>
    </w:p>
    <w:p w14:paraId="2FFAA568" w14:textId="43065F23" w:rsidR="00641C4E" w:rsidRDefault="00641C4E" w:rsidP="00161460">
      <w:pPr>
        <w:keepNext/>
        <w:autoSpaceDE w:val="0"/>
        <w:spacing w:line="273" w:lineRule="exact"/>
        <w:ind w:left="142" w:right="6"/>
        <w:jc w:val="center"/>
        <w:rPr>
          <w:rFonts w:cs="Arial"/>
          <w:b/>
          <w:bCs/>
          <w:color w:val="040000"/>
          <w:sz w:val="18"/>
          <w:szCs w:val="21"/>
        </w:rPr>
      </w:pPr>
      <w:r>
        <w:rPr>
          <w:rFonts w:cs="Arial"/>
          <w:b/>
          <w:bCs/>
          <w:color w:val="040000"/>
          <w:sz w:val="18"/>
          <w:szCs w:val="21"/>
        </w:rPr>
        <w:lastRenderedPageBreak/>
        <w:t>Úvod</w:t>
      </w:r>
    </w:p>
    <w:p w14:paraId="28984ADC" w14:textId="77777777" w:rsidR="00D72A0F" w:rsidRPr="00D72A0F" w:rsidRDefault="00D72A0F" w:rsidP="00D72A0F">
      <w:pPr>
        <w:numPr>
          <w:ilvl w:val="0"/>
          <w:numId w:val="3"/>
        </w:numPr>
        <w:autoSpaceDE w:val="0"/>
        <w:spacing w:before="216" w:line="254" w:lineRule="exact"/>
        <w:ind w:left="451" w:right="8" w:hanging="427"/>
        <w:rPr>
          <w:rFonts w:cs="Arial"/>
          <w:b/>
          <w:bCs/>
          <w:color w:val="040000"/>
          <w:sz w:val="18"/>
          <w:szCs w:val="21"/>
        </w:rPr>
      </w:pPr>
      <w:r>
        <w:rPr>
          <w:rFonts w:cs="Arial"/>
          <w:color w:val="000000"/>
          <w:sz w:val="18"/>
          <w:szCs w:val="21"/>
        </w:rPr>
        <w:t xml:space="preserve">První strana této smlouvy je členěna do částí oddělených </w:t>
      </w:r>
      <w:r w:rsidR="00CB2E57">
        <w:rPr>
          <w:rFonts w:cs="Arial"/>
          <w:color w:val="000000"/>
          <w:sz w:val="18"/>
          <w:szCs w:val="21"/>
        </w:rPr>
        <w:t xml:space="preserve">očíslovanými </w:t>
      </w:r>
      <w:r>
        <w:rPr>
          <w:rFonts w:cs="Arial"/>
          <w:color w:val="000000"/>
          <w:sz w:val="18"/>
          <w:szCs w:val="21"/>
        </w:rPr>
        <w:t>nadpisy, které jsou v následujícím textu značeny jako „oddíly“.</w:t>
      </w:r>
    </w:p>
    <w:p w14:paraId="5F0B1E31" w14:textId="3E63F79E" w:rsidR="004B23FA" w:rsidRPr="00480D67" w:rsidRDefault="00D6687F" w:rsidP="00641C4E">
      <w:pPr>
        <w:numPr>
          <w:ilvl w:val="0"/>
          <w:numId w:val="3"/>
        </w:numPr>
        <w:autoSpaceDE w:val="0"/>
        <w:spacing w:before="216" w:line="254" w:lineRule="exact"/>
        <w:ind w:left="451" w:right="8" w:hanging="427"/>
        <w:rPr>
          <w:rFonts w:cs="Arial"/>
          <w:b/>
          <w:bCs/>
          <w:color w:val="040000"/>
          <w:sz w:val="18"/>
          <w:szCs w:val="21"/>
        </w:rPr>
      </w:pPr>
      <w:r>
        <w:rPr>
          <w:rFonts w:cs="Arial"/>
          <w:color w:val="040000"/>
          <w:sz w:val="18"/>
          <w:szCs w:val="21"/>
        </w:rPr>
        <w:t xml:space="preserve">Tuto nájemní smlouvu </w:t>
      </w:r>
      <w:r w:rsidR="004B23FA" w:rsidRPr="00E84449">
        <w:rPr>
          <w:rFonts w:cs="Arial"/>
          <w:color w:val="040000"/>
          <w:sz w:val="18"/>
          <w:szCs w:val="21"/>
        </w:rPr>
        <w:t xml:space="preserve">uzavřeli dle </w:t>
      </w:r>
      <w:r w:rsidR="004B23FA" w:rsidRPr="00641C4E">
        <w:rPr>
          <w:rFonts w:cs="Arial"/>
          <w:sz w:val="18"/>
          <w:szCs w:val="21"/>
        </w:rPr>
        <w:t>vlastního</w:t>
      </w:r>
      <w:r w:rsidR="004B23FA" w:rsidRPr="00E84449">
        <w:rPr>
          <w:rFonts w:cs="Arial"/>
          <w:color w:val="040000"/>
          <w:sz w:val="18"/>
          <w:szCs w:val="21"/>
        </w:rPr>
        <w:t xml:space="preserve"> prohlášení svéprávní </w:t>
      </w:r>
      <w:r w:rsidR="004B23FA" w:rsidRPr="00E84449">
        <w:rPr>
          <w:rFonts w:cs="Arial"/>
          <w:color w:val="16100B"/>
          <w:sz w:val="18"/>
          <w:szCs w:val="21"/>
        </w:rPr>
        <w:t>úč</w:t>
      </w:r>
      <w:r w:rsidR="004B23FA" w:rsidRPr="00E84449">
        <w:rPr>
          <w:rFonts w:cs="Arial"/>
          <w:color w:val="040000"/>
          <w:sz w:val="18"/>
          <w:szCs w:val="21"/>
        </w:rPr>
        <w:t>astníc</w:t>
      </w:r>
      <w:r w:rsidR="004B23FA" w:rsidRPr="00E84449">
        <w:rPr>
          <w:rFonts w:cs="Arial"/>
          <w:color w:val="292724"/>
          <w:sz w:val="18"/>
          <w:szCs w:val="21"/>
        </w:rPr>
        <w:t xml:space="preserve">i </w:t>
      </w:r>
      <w:r w:rsidR="004B23FA" w:rsidRPr="00E84449">
        <w:rPr>
          <w:rFonts w:cs="Arial"/>
          <w:color w:val="040000"/>
          <w:sz w:val="18"/>
          <w:szCs w:val="21"/>
        </w:rPr>
        <w:t>(dále jen smluvní strany)</w:t>
      </w:r>
      <w:r>
        <w:rPr>
          <w:rFonts w:cs="Arial"/>
          <w:color w:val="000000"/>
          <w:sz w:val="18"/>
          <w:szCs w:val="21"/>
        </w:rPr>
        <w:t xml:space="preserve"> uvedení na první straně této smlouvy v oddílu „1. </w:t>
      </w:r>
      <w:r w:rsidR="00417642">
        <w:rPr>
          <w:rFonts w:cs="Arial"/>
          <w:color w:val="000000"/>
          <w:sz w:val="18"/>
          <w:szCs w:val="21"/>
        </w:rPr>
        <w:t>SMLUVNÍ STRANY</w:t>
      </w:r>
      <w:r>
        <w:rPr>
          <w:rFonts w:cs="Arial"/>
          <w:color w:val="000000"/>
          <w:sz w:val="18"/>
          <w:szCs w:val="21"/>
        </w:rPr>
        <w:t>“.</w:t>
      </w:r>
    </w:p>
    <w:p w14:paraId="7C040AF6" w14:textId="77777777" w:rsidR="00D6687F" w:rsidRPr="00A50FED" w:rsidRDefault="003E6707" w:rsidP="009A468D">
      <w:pPr>
        <w:numPr>
          <w:ilvl w:val="0"/>
          <w:numId w:val="3"/>
        </w:numPr>
        <w:autoSpaceDE w:val="0"/>
        <w:spacing w:before="216" w:line="254" w:lineRule="exact"/>
        <w:ind w:left="451" w:right="8" w:hanging="427"/>
        <w:rPr>
          <w:rFonts w:cs="Arial"/>
          <w:b/>
          <w:bCs/>
          <w:color w:val="040000"/>
          <w:sz w:val="18"/>
          <w:szCs w:val="21"/>
        </w:rPr>
      </w:pPr>
      <w:r>
        <w:rPr>
          <w:rFonts w:cs="Arial"/>
          <w:color w:val="000000"/>
          <w:sz w:val="18"/>
          <w:szCs w:val="21"/>
        </w:rPr>
        <w:t>Na první straně této smlouvy v oddílu „2. PARAMETRY SMLOUVY“ jsou uvedeny informace týkající se nájemního vztahu. Uvedené položky mohou mít číselné označení ve tvaru „#</w:t>
      </w:r>
      <w:r w:rsidR="00101740" w:rsidRPr="000C1A14">
        <w:rPr>
          <w:rFonts w:cs="Arial"/>
          <w:i/>
          <w:color w:val="000000"/>
          <w:sz w:val="18"/>
          <w:szCs w:val="21"/>
        </w:rPr>
        <w:t>(číslo)</w:t>
      </w:r>
      <w:r>
        <w:rPr>
          <w:rFonts w:cs="Arial"/>
          <w:color w:val="000000"/>
          <w:sz w:val="18"/>
          <w:szCs w:val="21"/>
        </w:rPr>
        <w:t>“</w:t>
      </w:r>
      <w:r w:rsidR="002446F8">
        <w:rPr>
          <w:rFonts w:cs="Arial"/>
          <w:color w:val="000000"/>
          <w:sz w:val="18"/>
          <w:szCs w:val="21"/>
        </w:rPr>
        <w:t xml:space="preserve"> (např. „#1“)</w:t>
      </w:r>
      <w:r w:rsidR="00CC5689">
        <w:rPr>
          <w:rFonts w:cs="Arial"/>
          <w:color w:val="000000"/>
          <w:sz w:val="18"/>
          <w:szCs w:val="21"/>
        </w:rPr>
        <w:t>. N</w:t>
      </w:r>
      <w:r>
        <w:rPr>
          <w:rFonts w:cs="Arial"/>
          <w:color w:val="000000"/>
          <w:sz w:val="18"/>
          <w:szCs w:val="21"/>
        </w:rPr>
        <w:t>a</w:t>
      </w:r>
      <w:r w:rsidR="00CC5689">
        <w:rPr>
          <w:rFonts w:cs="Arial"/>
          <w:color w:val="000000"/>
          <w:sz w:val="18"/>
          <w:szCs w:val="21"/>
        </w:rPr>
        <w:t xml:space="preserve"> takto označené položky je </w:t>
      </w:r>
      <w:r>
        <w:rPr>
          <w:rFonts w:cs="Arial"/>
          <w:color w:val="000000"/>
          <w:sz w:val="18"/>
          <w:szCs w:val="21"/>
        </w:rPr>
        <w:t>v následujícím textu odkazováno.</w:t>
      </w:r>
    </w:p>
    <w:p w14:paraId="3CB8E6C9" w14:textId="77777777" w:rsidR="00D6687F" w:rsidRPr="00641C4E" w:rsidRDefault="00D6687F" w:rsidP="00D6687F">
      <w:pPr>
        <w:autoSpaceDE w:val="0"/>
        <w:spacing w:before="225" w:line="220" w:lineRule="exact"/>
        <w:ind w:right="4"/>
        <w:jc w:val="center"/>
        <w:rPr>
          <w:rFonts w:cs="Arial"/>
          <w:b/>
          <w:bCs/>
          <w:color w:val="000000"/>
          <w:sz w:val="18"/>
          <w:szCs w:val="21"/>
        </w:rPr>
      </w:pPr>
      <w:r w:rsidRPr="00641C4E">
        <w:rPr>
          <w:rFonts w:cs="Arial"/>
          <w:b/>
          <w:bCs/>
          <w:color w:val="040000"/>
          <w:sz w:val="18"/>
          <w:szCs w:val="21"/>
        </w:rPr>
        <w:t>Článek I</w:t>
      </w:r>
      <w:r w:rsidRPr="00641C4E">
        <w:rPr>
          <w:rFonts w:cs="Arial"/>
          <w:b/>
          <w:bCs/>
          <w:color w:val="000000"/>
          <w:sz w:val="18"/>
          <w:szCs w:val="21"/>
        </w:rPr>
        <w:t>.</w:t>
      </w:r>
    </w:p>
    <w:p w14:paraId="6C942429" w14:textId="77777777" w:rsidR="00D6687F" w:rsidRPr="00641C4E" w:rsidRDefault="00D6687F" w:rsidP="00D6687F">
      <w:pPr>
        <w:autoSpaceDE w:val="0"/>
        <w:spacing w:line="273" w:lineRule="exact"/>
        <w:ind w:right="4"/>
        <w:jc w:val="center"/>
        <w:rPr>
          <w:rFonts w:cs="Arial"/>
          <w:b/>
          <w:bCs/>
          <w:color w:val="040000"/>
          <w:sz w:val="18"/>
          <w:szCs w:val="21"/>
        </w:rPr>
      </w:pPr>
      <w:r w:rsidRPr="00641C4E">
        <w:rPr>
          <w:rFonts w:cs="Arial"/>
          <w:b/>
          <w:bCs/>
          <w:color w:val="040000"/>
          <w:sz w:val="18"/>
          <w:szCs w:val="21"/>
        </w:rPr>
        <w:t>Předmět nájmu</w:t>
      </w:r>
    </w:p>
    <w:p w14:paraId="3C89F7EF" w14:textId="77777777" w:rsidR="00A60E04" w:rsidRPr="00A60E04" w:rsidRDefault="00A60E04" w:rsidP="00A60E04">
      <w:pPr>
        <w:numPr>
          <w:ilvl w:val="0"/>
          <w:numId w:val="10"/>
        </w:numPr>
        <w:autoSpaceDE w:val="0"/>
        <w:spacing w:before="216" w:line="254" w:lineRule="exact"/>
        <w:ind w:left="451" w:right="8" w:hanging="427"/>
        <w:rPr>
          <w:rFonts w:cs="Arial"/>
          <w:sz w:val="18"/>
          <w:szCs w:val="21"/>
        </w:rPr>
      </w:pPr>
      <w:r w:rsidRPr="00A60E04">
        <w:rPr>
          <w:rFonts w:cs="Arial"/>
          <w:sz w:val="18"/>
          <w:szCs w:val="21"/>
        </w:rPr>
        <w:t>Pronajímatel je dle výpisu z katastru nemovitostí vedeného příslušným katastrálním úřadem vlastníkem nemovitosti specifikované v položce #1 (dále jen „nemovitost“).</w:t>
      </w:r>
    </w:p>
    <w:p w14:paraId="09355DB0" w14:textId="19937141" w:rsidR="003852DB" w:rsidRPr="00641C4E" w:rsidRDefault="003852DB" w:rsidP="003852DB">
      <w:pPr>
        <w:numPr>
          <w:ilvl w:val="0"/>
          <w:numId w:val="10"/>
        </w:numPr>
        <w:autoSpaceDE w:val="0"/>
        <w:spacing w:before="216" w:line="254" w:lineRule="exact"/>
        <w:ind w:left="451" w:right="8" w:hanging="427"/>
        <w:rPr>
          <w:rFonts w:cs="Arial"/>
          <w:color w:val="040000"/>
          <w:sz w:val="18"/>
          <w:szCs w:val="21"/>
        </w:rPr>
      </w:pPr>
      <w:r w:rsidRPr="00641C4E">
        <w:rPr>
          <w:rFonts w:cs="Arial"/>
          <w:color w:val="16100B"/>
          <w:sz w:val="18"/>
          <w:szCs w:val="21"/>
        </w:rPr>
        <w:t>Pronajímatel</w:t>
      </w:r>
      <w:r w:rsidRPr="00641C4E">
        <w:rPr>
          <w:rFonts w:cs="Arial"/>
          <w:color w:val="040000"/>
          <w:sz w:val="18"/>
          <w:szCs w:val="21"/>
        </w:rPr>
        <w:t xml:space="preserve"> přenechává nájemci </w:t>
      </w:r>
      <w:r>
        <w:rPr>
          <w:rFonts w:cs="Arial"/>
          <w:color w:val="040000"/>
          <w:sz w:val="18"/>
          <w:szCs w:val="21"/>
        </w:rPr>
        <w:t>nemovitost specifikovanou v položce #1 pro smluvený účel užití specifikovaný v </w:t>
      </w:r>
      <w:r w:rsidRPr="003852DB">
        <w:rPr>
          <w:rFonts w:cs="Arial"/>
          <w:color w:val="040000"/>
          <w:sz w:val="18"/>
          <w:szCs w:val="21"/>
        </w:rPr>
        <w:t>oddílu „4.</w:t>
      </w:r>
      <w:r>
        <w:rPr>
          <w:rFonts w:cs="Arial"/>
          <w:color w:val="040000"/>
          <w:sz w:val="18"/>
          <w:szCs w:val="21"/>
        </w:rPr>
        <w:t xml:space="preserve"> </w:t>
      </w:r>
      <w:r w:rsidRPr="003852DB">
        <w:rPr>
          <w:rFonts w:cs="Arial"/>
          <w:color w:val="040000"/>
          <w:sz w:val="18"/>
          <w:szCs w:val="21"/>
        </w:rPr>
        <w:t>ZPŮSOB UŽITÍ NEMOVITOSTI“</w:t>
      </w:r>
      <w:r w:rsidRPr="00641C4E">
        <w:rPr>
          <w:rFonts w:cs="Arial"/>
          <w:color w:val="040000"/>
          <w:sz w:val="18"/>
          <w:szCs w:val="21"/>
        </w:rPr>
        <w:t xml:space="preserve"> na dobu </w:t>
      </w:r>
      <w:r>
        <w:rPr>
          <w:rFonts w:cs="Arial"/>
          <w:color w:val="040000"/>
          <w:sz w:val="18"/>
          <w:szCs w:val="21"/>
        </w:rPr>
        <w:t>uvedenou v položce č. #</w:t>
      </w:r>
      <w:r w:rsidR="00A65912">
        <w:rPr>
          <w:rFonts w:cs="Arial"/>
          <w:color w:val="040000"/>
          <w:sz w:val="18"/>
          <w:szCs w:val="21"/>
        </w:rPr>
        <w:t>3</w:t>
      </w:r>
      <w:r>
        <w:rPr>
          <w:rFonts w:cs="Arial"/>
          <w:color w:val="040000"/>
          <w:sz w:val="18"/>
          <w:szCs w:val="21"/>
        </w:rPr>
        <w:t xml:space="preserve">, a to </w:t>
      </w:r>
      <w:r w:rsidRPr="00641C4E">
        <w:rPr>
          <w:rFonts w:cs="Arial"/>
          <w:color w:val="040000"/>
          <w:sz w:val="18"/>
          <w:szCs w:val="21"/>
        </w:rPr>
        <w:t xml:space="preserve">od </w:t>
      </w:r>
      <w:r>
        <w:rPr>
          <w:rFonts w:cs="Arial"/>
          <w:color w:val="040000"/>
          <w:sz w:val="18"/>
          <w:szCs w:val="21"/>
        </w:rPr>
        <w:t>data viz položka č. #</w:t>
      </w:r>
      <w:r w:rsidR="00A65912">
        <w:rPr>
          <w:rFonts w:cs="Arial"/>
          <w:color w:val="040000"/>
          <w:sz w:val="18"/>
          <w:szCs w:val="21"/>
        </w:rPr>
        <w:t>4</w:t>
      </w:r>
      <w:r w:rsidRPr="00641C4E">
        <w:rPr>
          <w:rFonts w:cs="Arial"/>
          <w:color w:val="040000"/>
          <w:sz w:val="18"/>
          <w:szCs w:val="21"/>
        </w:rPr>
        <w:t xml:space="preserve"> do </w:t>
      </w:r>
      <w:r>
        <w:rPr>
          <w:rFonts w:cs="Arial"/>
          <w:color w:val="040000"/>
          <w:sz w:val="18"/>
          <w:szCs w:val="21"/>
        </w:rPr>
        <w:t>data viz položka #</w:t>
      </w:r>
      <w:r w:rsidR="00A65912">
        <w:rPr>
          <w:rFonts w:cs="Arial"/>
          <w:color w:val="040000"/>
          <w:sz w:val="18"/>
          <w:szCs w:val="21"/>
        </w:rPr>
        <w:t>5</w:t>
      </w:r>
      <w:r w:rsidRPr="00641C4E">
        <w:rPr>
          <w:rFonts w:cs="Arial"/>
          <w:color w:val="040000"/>
          <w:sz w:val="18"/>
          <w:szCs w:val="21"/>
        </w:rPr>
        <w:t xml:space="preserve">. Pronajímatel souhlasí s </w:t>
      </w:r>
      <w:r w:rsidRPr="00641C4E">
        <w:rPr>
          <w:rFonts w:cs="Arial"/>
          <w:color w:val="16100B"/>
          <w:sz w:val="18"/>
          <w:szCs w:val="21"/>
        </w:rPr>
        <w:t>t</w:t>
      </w:r>
      <w:r w:rsidRPr="00641C4E">
        <w:rPr>
          <w:rFonts w:cs="Arial"/>
          <w:color w:val="040000"/>
          <w:sz w:val="18"/>
          <w:szCs w:val="21"/>
        </w:rPr>
        <w:t>ím</w:t>
      </w:r>
      <w:r w:rsidRPr="00641C4E">
        <w:rPr>
          <w:rFonts w:cs="Arial"/>
          <w:color w:val="16100B"/>
          <w:sz w:val="18"/>
          <w:szCs w:val="21"/>
        </w:rPr>
        <w:t xml:space="preserve">, </w:t>
      </w:r>
      <w:r w:rsidRPr="00641C4E">
        <w:rPr>
          <w:rFonts w:cs="Arial"/>
          <w:color w:val="040000"/>
          <w:sz w:val="18"/>
          <w:szCs w:val="21"/>
        </w:rPr>
        <w:t>že v</w:t>
      </w:r>
      <w:r>
        <w:rPr>
          <w:rFonts w:cs="Arial"/>
          <w:color w:val="040000"/>
          <w:sz w:val="18"/>
          <w:szCs w:val="21"/>
        </w:rPr>
        <w:t> </w:t>
      </w:r>
      <w:r w:rsidRPr="00641C4E">
        <w:rPr>
          <w:rFonts w:cs="Arial"/>
          <w:color w:val="040000"/>
          <w:sz w:val="18"/>
          <w:szCs w:val="21"/>
        </w:rPr>
        <w:t>případě</w:t>
      </w:r>
      <w:r>
        <w:rPr>
          <w:rFonts w:cs="Arial"/>
          <w:color w:val="040000"/>
          <w:sz w:val="18"/>
          <w:szCs w:val="21"/>
        </w:rPr>
        <w:t xml:space="preserve"> nájmu na dobu určitou a </w:t>
      </w:r>
      <w:r w:rsidRPr="00641C4E">
        <w:rPr>
          <w:rFonts w:cs="Arial"/>
          <w:color w:val="040000"/>
          <w:sz w:val="18"/>
          <w:szCs w:val="21"/>
        </w:rPr>
        <w:t xml:space="preserve">řádného plnění povinností nájemce </w:t>
      </w:r>
      <w:r>
        <w:rPr>
          <w:rFonts w:cs="Arial"/>
          <w:color w:val="040000"/>
          <w:sz w:val="18"/>
          <w:szCs w:val="21"/>
        </w:rPr>
        <w:t xml:space="preserve">se </w:t>
      </w:r>
      <w:r w:rsidRPr="00641C4E">
        <w:rPr>
          <w:rFonts w:cs="Arial"/>
          <w:color w:val="040000"/>
          <w:sz w:val="18"/>
          <w:szCs w:val="21"/>
        </w:rPr>
        <w:t>na žádost nájemce doba nájmu prodlouž</w:t>
      </w:r>
      <w:r w:rsidRPr="00641C4E">
        <w:rPr>
          <w:rFonts w:cs="Arial"/>
          <w:color w:val="16100B"/>
          <w:sz w:val="18"/>
          <w:szCs w:val="21"/>
        </w:rPr>
        <w:t xml:space="preserve">í </w:t>
      </w:r>
      <w:r w:rsidRPr="00641C4E">
        <w:rPr>
          <w:rFonts w:cs="Arial"/>
          <w:color w:val="040000"/>
          <w:sz w:val="18"/>
          <w:szCs w:val="21"/>
        </w:rPr>
        <w:t>automaticky</w:t>
      </w:r>
      <w:r w:rsidRPr="00641C4E">
        <w:rPr>
          <w:rFonts w:cs="Arial"/>
          <w:color w:val="292724"/>
          <w:sz w:val="18"/>
          <w:szCs w:val="21"/>
        </w:rPr>
        <w:t xml:space="preserve">. </w:t>
      </w:r>
      <w:r w:rsidRPr="00641C4E">
        <w:rPr>
          <w:rFonts w:cs="Arial"/>
          <w:color w:val="040000"/>
          <w:sz w:val="18"/>
          <w:szCs w:val="21"/>
        </w:rPr>
        <w:t>Dokladem o prodloužení je písemné potvrze</w:t>
      </w:r>
      <w:r w:rsidRPr="00641C4E">
        <w:rPr>
          <w:rFonts w:cs="Arial"/>
          <w:color w:val="16100B"/>
          <w:sz w:val="18"/>
          <w:szCs w:val="21"/>
        </w:rPr>
        <w:t>n</w:t>
      </w:r>
      <w:r w:rsidRPr="00641C4E">
        <w:rPr>
          <w:rFonts w:cs="Arial"/>
          <w:color w:val="040000"/>
          <w:sz w:val="18"/>
          <w:szCs w:val="21"/>
        </w:rPr>
        <w:t>í p</w:t>
      </w:r>
      <w:r w:rsidRPr="00641C4E">
        <w:rPr>
          <w:rFonts w:cs="Arial"/>
          <w:color w:val="16100B"/>
          <w:sz w:val="18"/>
          <w:szCs w:val="21"/>
        </w:rPr>
        <w:t>r</w:t>
      </w:r>
      <w:r w:rsidRPr="00641C4E">
        <w:rPr>
          <w:rFonts w:cs="Arial"/>
          <w:color w:val="040000"/>
          <w:sz w:val="18"/>
          <w:szCs w:val="21"/>
        </w:rPr>
        <w:t>o</w:t>
      </w:r>
      <w:r w:rsidRPr="00641C4E">
        <w:rPr>
          <w:rFonts w:cs="Arial"/>
          <w:color w:val="16100B"/>
          <w:sz w:val="18"/>
          <w:szCs w:val="21"/>
        </w:rPr>
        <w:t>n</w:t>
      </w:r>
      <w:r w:rsidRPr="00641C4E">
        <w:rPr>
          <w:rFonts w:cs="Arial"/>
          <w:color w:val="040000"/>
          <w:sz w:val="18"/>
          <w:szCs w:val="21"/>
        </w:rPr>
        <w:t>ajímatele.</w:t>
      </w:r>
    </w:p>
    <w:p w14:paraId="23A8B414" w14:textId="77777777" w:rsidR="003852DB" w:rsidRPr="00641C4E" w:rsidRDefault="003852DB" w:rsidP="003852DB">
      <w:pPr>
        <w:numPr>
          <w:ilvl w:val="0"/>
          <w:numId w:val="10"/>
        </w:numPr>
        <w:autoSpaceDE w:val="0"/>
        <w:spacing w:before="216" w:line="254" w:lineRule="exact"/>
        <w:ind w:left="451" w:right="8" w:hanging="427"/>
        <w:rPr>
          <w:rFonts w:cs="Arial"/>
          <w:color w:val="000000"/>
          <w:sz w:val="18"/>
          <w:szCs w:val="21"/>
        </w:rPr>
      </w:pPr>
      <w:r w:rsidRPr="00641C4E">
        <w:rPr>
          <w:rFonts w:cs="Arial"/>
          <w:color w:val="040000"/>
          <w:sz w:val="18"/>
          <w:szCs w:val="21"/>
        </w:rPr>
        <w:t xml:space="preserve">Smluvní strany výslovně prohlašují, že </w:t>
      </w:r>
      <w:r>
        <w:rPr>
          <w:rFonts w:cs="Arial"/>
          <w:color w:val="040000"/>
          <w:sz w:val="18"/>
          <w:szCs w:val="21"/>
        </w:rPr>
        <w:t xml:space="preserve">nemovitost </w:t>
      </w:r>
      <w:r w:rsidRPr="00641C4E">
        <w:rPr>
          <w:rFonts w:cs="Arial"/>
          <w:color w:val="040000"/>
          <w:sz w:val="18"/>
          <w:szCs w:val="21"/>
        </w:rPr>
        <w:t>je způsobil</w:t>
      </w:r>
      <w:r>
        <w:rPr>
          <w:rFonts w:cs="Arial"/>
          <w:color w:val="040000"/>
          <w:sz w:val="18"/>
          <w:szCs w:val="21"/>
        </w:rPr>
        <w:t>á</w:t>
      </w:r>
      <w:r w:rsidRPr="00641C4E">
        <w:rPr>
          <w:rFonts w:cs="Arial"/>
          <w:color w:val="040000"/>
          <w:sz w:val="18"/>
          <w:szCs w:val="21"/>
        </w:rPr>
        <w:t xml:space="preserve"> k řádnému užívání</w:t>
      </w:r>
      <w:r w:rsidRPr="00641C4E">
        <w:rPr>
          <w:rFonts w:cs="Arial"/>
          <w:color w:val="292724"/>
          <w:sz w:val="18"/>
          <w:szCs w:val="21"/>
        </w:rPr>
        <w:t xml:space="preserve">, </w:t>
      </w:r>
      <w:r w:rsidRPr="00641C4E">
        <w:rPr>
          <w:rFonts w:cs="Arial"/>
          <w:color w:val="040000"/>
          <w:sz w:val="18"/>
          <w:szCs w:val="21"/>
        </w:rPr>
        <w:t>a že nic nebrání k plnění této smlouvy</w:t>
      </w:r>
      <w:r w:rsidRPr="00641C4E">
        <w:rPr>
          <w:rFonts w:cs="Arial"/>
          <w:color w:val="16100B"/>
          <w:sz w:val="18"/>
          <w:szCs w:val="21"/>
        </w:rPr>
        <w:t xml:space="preserve">. </w:t>
      </w:r>
      <w:r w:rsidRPr="00641C4E">
        <w:rPr>
          <w:rFonts w:cs="Arial"/>
          <w:color w:val="040000"/>
          <w:sz w:val="18"/>
          <w:szCs w:val="21"/>
        </w:rPr>
        <w:t xml:space="preserve">Smluvní strany se dohodly, že o předání </w:t>
      </w:r>
      <w:r>
        <w:rPr>
          <w:rFonts w:cs="Arial"/>
          <w:color w:val="040000"/>
          <w:sz w:val="18"/>
          <w:szCs w:val="21"/>
        </w:rPr>
        <w:t>nemovitosti</w:t>
      </w:r>
      <w:r w:rsidRPr="00641C4E">
        <w:rPr>
          <w:rFonts w:cs="Arial"/>
          <w:color w:val="040000"/>
          <w:sz w:val="18"/>
          <w:szCs w:val="21"/>
        </w:rPr>
        <w:t xml:space="preserve"> bude vyhotoven předávací protokol, kter</w:t>
      </w:r>
      <w:r w:rsidRPr="00641C4E">
        <w:rPr>
          <w:rFonts w:cs="Arial"/>
          <w:color w:val="16100B"/>
          <w:sz w:val="18"/>
          <w:szCs w:val="21"/>
        </w:rPr>
        <w:t xml:space="preserve">ý </w:t>
      </w:r>
      <w:r w:rsidRPr="00641C4E">
        <w:rPr>
          <w:rFonts w:cs="Arial"/>
          <w:color w:val="040000"/>
          <w:sz w:val="18"/>
          <w:szCs w:val="21"/>
        </w:rPr>
        <w:t>bude jako příloha č</w:t>
      </w:r>
      <w:r w:rsidRPr="00641C4E">
        <w:rPr>
          <w:rFonts w:cs="Arial"/>
          <w:color w:val="292724"/>
          <w:sz w:val="18"/>
          <w:szCs w:val="21"/>
        </w:rPr>
        <w:t xml:space="preserve">. </w:t>
      </w:r>
      <w:r w:rsidRPr="00641C4E">
        <w:rPr>
          <w:rFonts w:cs="Arial"/>
          <w:color w:val="040000"/>
          <w:sz w:val="18"/>
          <w:szCs w:val="21"/>
        </w:rPr>
        <w:t>1 přiložen k této smlouvě</w:t>
      </w:r>
      <w:r w:rsidRPr="00641C4E">
        <w:rPr>
          <w:rFonts w:cs="Arial"/>
          <w:color w:val="16100B"/>
          <w:sz w:val="18"/>
          <w:szCs w:val="21"/>
        </w:rPr>
        <w:t xml:space="preserve">. </w:t>
      </w:r>
      <w:r w:rsidRPr="00641C4E">
        <w:rPr>
          <w:rFonts w:cs="Arial"/>
          <w:color w:val="040000"/>
          <w:sz w:val="18"/>
          <w:szCs w:val="21"/>
        </w:rPr>
        <w:t xml:space="preserve">V předávacím protokolu bude uvedeno </w:t>
      </w:r>
      <w:r w:rsidRPr="00641C4E">
        <w:rPr>
          <w:rFonts w:cs="Arial"/>
          <w:color w:val="16100B"/>
          <w:sz w:val="18"/>
          <w:szCs w:val="21"/>
        </w:rPr>
        <w:t xml:space="preserve">i </w:t>
      </w:r>
      <w:r w:rsidRPr="00641C4E">
        <w:rPr>
          <w:rFonts w:cs="Arial"/>
          <w:color w:val="040000"/>
          <w:sz w:val="18"/>
          <w:szCs w:val="21"/>
        </w:rPr>
        <w:t xml:space="preserve">vybavení </w:t>
      </w:r>
      <w:r>
        <w:rPr>
          <w:rFonts w:cs="Arial"/>
          <w:color w:val="040000"/>
          <w:sz w:val="18"/>
          <w:szCs w:val="21"/>
        </w:rPr>
        <w:t>nemovitosti</w:t>
      </w:r>
      <w:r w:rsidRPr="00641C4E">
        <w:rPr>
          <w:rFonts w:cs="Arial"/>
          <w:color w:val="000000"/>
          <w:sz w:val="18"/>
          <w:szCs w:val="21"/>
        </w:rPr>
        <w:t>.</w:t>
      </w:r>
    </w:p>
    <w:p w14:paraId="13B9AF4A" w14:textId="1EE4D490" w:rsidR="00D6687F" w:rsidRPr="00641C4E" w:rsidRDefault="00D6687F" w:rsidP="00641C4E">
      <w:pPr>
        <w:numPr>
          <w:ilvl w:val="0"/>
          <w:numId w:val="10"/>
        </w:numPr>
        <w:autoSpaceDE w:val="0"/>
        <w:spacing w:before="216" w:line="254" w:lineRule="exact"/>
        <w:ind w:left="451" w:right="8" w:hanging="427"/>
        <w:rPr>
          <w:rFonts w:cs="Arial"/>
          <w:color w:val="000000"/>
          <w:sz w:val="18"/>
          <w:szCs w:val="21"/>
        </w:rPr>
      </w:pPr>
      <w:r w:rsidRPr="00641C4E">
        <w:rPr>
          <w:rFonts w:cs="Arial"/>
          <w:color w:val="040000"/>
          <w:sz w:val="18"/>
          <w:szCs w:val="21"/>
        </w:rPr>
        <w:t xml:space="preserve">Nájemce </w:t>
      </w:r>
      <w:r w:rsidR="00904F89" w:rsidRPr="00641C4E">
        <w:rPr>
          <w:rFonts w:cs="Arial"/>
          <w:color w:val="040000"/>
          <w:sz w:val="18"/>
          <w:szCs w:val="21"/>
        </w:rPr>
        <w:t>výslovně</w:t>
      </w:r>
      <w:r w:rsidR="004E785A">
        <w:rPr>
          <w:rFonts w:cs="Arial"/>
          <w:color w:val="040000"/>
          <w:sz w:val="18"/>
          <w:szCs w:val="21"/>
        </w:rPr>
        <w:t xml:space="preserve"> </w:t>
      </w:r>
      <w:r w:rsidR="00904F89" w:rsidRPr="00641C4E">
        <w:rPr>
          <w:rFonts w:cs="Arial"/>
          <w:color w:val="040000"/>
          <w:sz w:val="18"/>
          <w:szCs w:val="21"/>
        </w:rPr>
        <w:t>potvrzuje</w:t>
      </w:r>
      <w:r w:rsidRPr="00641C4E">
        <w:rPr>
          <w:rFonts w:cs="Arial"/>
          <w:color w:val="16100B"/>
          <w:sz w:val="18"/>
          <w:szCs w:val="21"/>
        </w:rPr>
        <w:t xml:space="preserve">, </w:t>
      </w:r>
      <w:r w:rsidRPr="00641C4E">
        <w:rPr>
          <w:rFonts w:cs="Arial"/>
          <w:color w:val="040000"/>
          <w:sz w:val="18"/>
          <w:szCs w:val="21"/>
        </w:rPr>
        <w:t>že s</w:t>
      </w:r>
      <w:r w:rsidRPr="00641C4E">
        <w:rPr>
          <w:rFonts w:cs="Arial"/>
          <w:color w:val="16100B"/>
          <w:sz w:val="18"/>
          <w:szCs w:val="21"/>
        </w:rPr>
        <w:t xml:space="preserve">i </w:t>
      </w:r>
      <w:r w:rsidR="002F4711" w:rsidRPr="002F4711">
        <w:rPr>
          <w:rFonts w:cs="Arial"/>
          <w:color w:val="040000"/>
          <w:sz w:val="18"/>
          <w:szCs w:val="21"/>
        </w:rPr>
        <w:t xml:space="preserve">nemovitost </w:t>
      </w:r>
      <w:r w:rsidRPr="00641C4E">
        <w:rPr>
          <w:rFonts w:cs="Arial"/>
          <w:color w:val="040000"/>
          <w:sz w:val="18"/>
          <w:szCs w:val="21"/>
        </w:rPr>
        <w:t xml:space="preserve">před uzavřením </w:t>
      </w:r>
      <w:r w:rsidRPr="00641C4E">
        <w:rPr>
          <w:rFonts w:cs="Arial"/>
          <w:color w:val="16100B"/>
          <w:sz w:val="18"/>
          <w:szCs w:val="21"/>
        </w:rPr>
        <w:t>t</w:t>
      </w:r>
      <w:r w:rsidRPr="00641C4E">
        <w:rPr>
          <w:rFonts w:cs="Arial"/>
          <w:color w:val="040000"/>
          <w:sz w:val="18"/>
          <w:szCs w:val="21"/>
        </w:rPr>
        <w:t>éto smlouvy prohlédl</w:t>
      </w:r>
      <w:r w:rsidRPr="00641C4E">
        <w:rPr>
          <w:rFonts w:cs="Arial"/>
          <w:color w:val="292724"/>
          <w:sz w:val="18"/>
          <w:szCs w:val="21"/>
        </w:rPr>
        <w:t xml:space="preserve">, </w:t>
      </w:r>
      <w:r w:rsidRPr="00641C4E">
        <w:rPr>
          <w:rFonts w:cs="Arial"/>
          <w:color w:val="040000"/>
          <w:sz w:val="18"/>
          <w:szCs w:val="21"/>
        </w:rPr>
        <w:t xml:space="preserve">že </w:t>
      </w:r>
      <w:r w:rsidR="00EF722C">
        <w:rPr>
          <w:rFonts w:cs="Arial"/>
          <w:color w:val="040000"/>
          <w:sz w:val="18"/>
          <w:szCs w:val="21"/>
        </w:rPr>
        <w:t>její</w:t>
      </w:r>
      <w:r w:rsidRPr="00641C4E">
        <w:rPr>
          <w:rFonts w:cs="Arial"/>
          <w:color w:val="040000"/>
          <w:sz w:val="18"/>
          <w:szCs w:val="21"/>
        </w:rPr>
        <w:t xml:space="preserve"> vybavení a stav odpovídá údajům v té</w:t>
      </w:r>
      <w:r w:rsidRPr="00641C4E">
        <w:rPr>
          <w:rFonts w:cs="Arial"/>
          <w:color w:val="16100B"/>
          <w:sz w:val="18"/>
          <w:szCs w:val="21"/>
        </w:rPr>
        <w:t>t</w:t>
      </w:r>
      <w:r w:rsidRPr="00641C4E">
        <w:rPr>
          <w:rFonts w:cs="Arial"/>
          <w:color w:val="040000"/>
          <w:sz w:val="18"/>
          <w:szCs w:val="21"/>
        </w:rPr>
        <w:t>o smlouvě a jeho představám</w:t>
      </w:r>
      <w:r w:rsidRPr="00641C4E">
        <w:rPr>
          <w:rFonts w:cs="Arial"/>
          <w:color w:val="16100B"/>
          <w:sz w:val="18"/>
          <w:szCs w:val="21"/>
        </w:rPr>
        <w:t xml:space="preserve">, </w:t>
      </w:r>
      <w:r w:rsidRPr="00641C4E">
        <w:rPr>
          <w:rFonts w:cs="Arial"/>
          <w:color w:val="040000"/>
          <w:sz w:val="18"/>
          <w:szCs w:val="21"/>
        </w:rPr>
        <w:t>a že takto jej od pronajímatele</w:t>
      </w:r>
      <w:r w:rsidR="004E785A">
        <w:rPr>
          <w:rFonts w:cs="Arial"/>
          <w:color w:val="040000"/>
          <w:sz w:val="18"/>
          <w:szCs w:val="21"/>
        </w:rPr>
        <w:t xml:space="preserve"> </w:t>
      </w:r>
      <w:r w:rsidRPr="00641C4E">
        <w:rPr>
          <w:rFonts w:cs="Arial"/>
          <w:color w:val="040000"/>
          <w:sz w:val="18"/>
          <w:szCs w:val="21"/>
        </w:rPr>
        <w:t>bez připomínek přejímá</w:t>
      </w:r>
      <w:r w:rsidRPr="00641C4E">
        <w:rPr>
          <w:rFonts w:cs="Arial"/>
          <w:color w:val="000000"/>
          <w:sz w:val="18"/>
          <w:szCs w:val="21"/>
        </w:rPr>
        <w:t>.</w:t>
      </w:r>
    </w:p>
    <w:p w14:paraId="02B1926B" w14:textId="77777777" w:rsidR="00D6687F" w:rsidRPr="00641C4E" w:rsidRDefault="00D6687F" w:rsidP="00D6687F">
      <w:pPr>
        <w:autoSpaceDE w:val="0"/>
        <w:spacing w:before="220" w:line="220" w:lineRule="exact"/>
        <w:ind w:left="4396"/>
        <w:rPr>
          <w:rFonts w:cs="Arial"/>
          <w:b/>
          <w:bCs/>
          <w:color w:val="040000"/>
          <w:sz w:val="18"/>
          <w:szCs w:val="21"/>
        </w:rPr>
      </w:pPr>
      <w:r w:rsidRPr="00641C4E">
        <w:rPr>
          <w:rFonts w:cs="Arial"/>
          <w:b/>
          <w:bCs/>
          <w:color w:val="040000"/>
          <w:sz w:val="18"/>
          <w:szCs w:val="21"/>
        </w:rPr>
        <w:t xml:space="preserve">Článek </w:t>
      </w:r>
      <w:r w:rsidRPr="00641C4E">
        <w:rPr>
          <w:rFonts w:cs="Arial"/>
          <w:b/>
          <w:bCs/>
          <w:color w:val="16100B"/>
          <w:sz w:val="18"/>
          <w:szCs w:val="21"/>
        </w:rPr>
        <w:t>I</w:t>
      </w:r>
      <w:r w:rsidR="0029311A">
        <w:rPr>
          <w:rFonts w:cs="Arial"/>
          <w:b/>
          <w:bCs/>
          <w:color w:val="040000"/>
          <w:sz w:val="18"/>
          <w:szCs w:val="21"/>
        </w:rPr>
        <w:t>I.</w:t>
      </w:r>
    </w:p>
    <w:p w14:paraId="47871300" w14:textId="05F36C66" w:rsidR="00D6687F" w:rsidRPr="00641C4E" w:rsidRDefault="00D6687F" w:rsidP="00D6687F">
      <w:pPr>
        <w:autoSpaceDE w:val="0"/>
        <w:spacing w:line="249" w:lineRule="exact"/>
        <w:ind w:left="2663"/>
        <w:rPr>
          <w:rFonts w:cs="Arial"/>
          <w:b/>
          <w:bCs/>
          <w:color w:val="040000"/>
          <w:sz w:val="18"/>
          <w:szCs w:val="21"/>
        </w:rPr>
      </w:pPr>
      <w:r w:rsidRPr="00641C4E">
        <w:rPr>
          <w:rFonts w:cs="Arial"/>
          <w:b/>
          <w:bCs/>
          <w:color w:val="040000"/>
          <w:sz w:val="18"/>
          <w:szCs w:val="21"/>
        </w:rPr>
        <w:t xml:space="preserve">Nájemné a </w:t>
      </w:r>
      <w:r w:rsidRPr="00641C4E">
        <w:rPr>
          <w:rFonts w:cs="Arial"/>
          <w:b/>
          <w:bCs/>
          <w:color w:val="16100B"/>
          <w:sz w:val="18"/>
          <w:szCs w:val="21"/>
        </w:rPr>
        <w:t>p</w:t>
      </w:r>
      <w:r w:rsidRPr="00641C4E">
        <w:rPr>
          <w:rFonts w:cs="Arial"/>
          <w:b/>
          <w:bCs/>
          <w:color w:val="040000"/>
          <w:sz w:val="18"/>
          <w:szCs w:val="21"/>
        </w:rPr>
        <w:t>lněn</w:t>
      </w:r>
      <w:r w:rsidRPr="00641C4E">
        <w:rPr>
          <w:rFonts w:cs="Arial"/>
          <w:b/>
          <w:bCs/>
          <w:color w:val="16100B"/>
          <w:sz w:val="18"/>
          <w:szCs w:val="21"/>
        </w:rPr>
        <w:t xml:space="preserve">í </w:t>
      </w:r>
      <w:r w:rsidRPr="00641C4E">
        <w:rPr>
          <w:rFonts w:cs="Arial"/>
          <w:b/>
          <w:bCs/>
          <w:color w:val="040000"/>
          <w:sz w:val="18"/>
          <w:szCs w:val="21"/>
        </w:rPr>
        <w:t>s</w:t>
      </w:r>
      <w:r w:rsidRPr="00641C4E">
        <w:rPr>
          <w:rFonts w:cs="Arial"/>
          <w:b/>
          <w:bCs/>
          <w:color w:val="16100B"/>
          <w:sz w:val="18"/>
          <w:szCs w:val="21"/>
        </w:rPr>
        <w:t>p</w:t>
      </w:r>
      <w:r w:rsidRPr="00641C4E">
        <w:rPr>
          <w:rFonts w:cs="Arial"/>
          <w:b/>
          <w:bCs/>
          <w:color w:val="040000"/>
          <w:sz w:val="18"/>
          <w:szCs w:val="21"/>
        </w:rPr>
        <w:t xml:space="preserve">ojená s </w:t>
      </w:r>
      <w:r w:rsidRPr="00641C4E">
        <w:rPr>
          <w:rFonts w:cs="Arial"/>
          <w:b/>
          <w:bCs/>
          <w:color w:val="16100B"/>
          <w:sz w:val="18"/>
          <w:szCs w:val="21"/>
        </w:rPr>
        <w:t>u</w:t>
      </w:r>
      <w:r w:rsidRPr="00641C4E">
        <w:rPr>
          <w:rFonts w:cs="Arial"/>
          <w:b/>
          <w:bCs/>
          <w:color w:val="040000"/>
          <w:sz w:val="18"/>
          <w:szCs w:val="21"/>
        </w:rPr>
        <w:t xml:space="preserve">žíváním </w:t>
      </w:r>
      <w:r w:rsidR="00CF61A2" w:rsidRPr="00CF61A2">
        <w:rPr>
          <w:rFonts w:cs="Arial"/>
          <w:b/>
          <w:bCs/>
          <w:color w:val="040000"/>
          <w:sz w:val="18"/>
          <w:szCs w:val="21"/>
        </w:rPr>
        <w:t>nemovitost</w:t>
      </w:r>
      <w:r w:rsidR="00CF61A2">
        <w:rPr>
          <w:rFonts w:cs="Arial"/>
          <w:b/>
          <w:bCs/>
          <w:color w:val="040000"/>
          <w:sz w:val="18"/>
          <w:szCs w:val="21"/>
        </w:rPr>
        <w:t>i</w:t>
      </w:r>
    </w:p>
    <w:p w14:paraId="7DFC3210" w14:textId="77777777" w:rsidR="00D3174C" w:rsidRPr="00D3174C" w:rsidRDefault="00D3174C" w:rsidP="00D3174C">
      <w:pPr>
        <w:numPr>
          <w:ilvl w:val="0"/>
          <w:numId w:val="5"/>
        </w:numPr>
        <w:autoSpaceDE w:val="0"/>
        <w:spacing w:before="225" w:line="268" w:lineRule="exact"/>
        <w:ind w:left="475" w:right="9" w:hanging="412"/>
        <w:rPr>
          <w:rFonts w:cs="Arial"/>
          <w:color w:val="040000"/>
          <w:sz w:val="18"/>
          <w:szCs w:val="21"/>
        </w:rPr>
      </w:pPr>
      <w:r w:rsidRPr="00D3174C">
        <w:rPr>
          <w:rFonts w:cs="Arial"/>
          <w:color w:val="040000"/>
          <w:sz w:val="18"/>
          <w:szCs w:val="21"/>
        </w:rPr>
        <w:t>Nájemné se dohodou smluvních stran stanoví na částku uvedenou v položce č. #6 vyjádřenou v českých korunách měsíčně. Tato částka obsahuje zálohy na služby pro stanovený účel využití (viz oddíl „4. 4.</w:t>
      </w:r>
      <w:r w:rsidRPr="00D3174C">
        <w:rPr>
          <w:rFonts w:cs="Arial"/>
          <w:color w:val="040000"/>
          <w:sz w:val="18"/>
          <w:szCs w:val="21"/>
        </w:rPr>
        <w:tab/>
        <w:t>ZPŮSOB UŽITÍ NEMOVITOSTI“) ve výši uvedené v oddílu „3. VÝPOČET ZÁLOH NA SLUŽBY“. V případě, že v oddílu „3. VÝPOČET ZÁLOH NA SLUŽBY“ nejsou uvedeny zálohy na elektřinu a plyn, dodávky plynu a elektřiny si zajistí nájemce sám (přepisem od pronajímatele) do 14 dnů od podpisu této smlouvy a ve stejné lhůtě 14 dnů je nájemce povinen poskytnout pronajímateli kopii smlouvy s konkrétním distributorem plynu a elektřiny.</w:t>
      </w:r>
    </w:p>
    <w:p w14:paraId="600DE358" w14:textId="77777777" w:rsidR="00D6687F" w:rsidRPr="00641C4E" w:rsidRDefault="00D6687F" w:rsidP="00D6687F">
      <w:pPr>
        <w:numPr>
          <w:ilvl w:val="0"/>
          <w:numId w:val="5"/>
        </w:numPr>
        <w:autoSpaceDE w:val="0"/>
        <w:spacing w:before="225" w:line="268" w:lineRule="exact"/>
        <w:ind w:left="475" w:right="9" w:hanging="412"/>
        <w:rPr>
          <w:rFonts w:cs="Arial"/>
          <w:color w:val="040000"/>
          <w:sz w:val="18"/>
          <w:szCs w:val="21"/>
        </w:rPr>
      </w:pPr>
      <w:r w:rsidRPr="00641C4E">
        <w:rPr>
          <w:rFonts w:cs="Arial"/>
          <w:color w:val="040000"/>
          <w:sz w:val="18"/>
          <w:szCs w:val="21"/>
        </w:rPr>
        <w:t>Pronajímatel se zavazuje vždy po obdržení vyúčtování od dodavatele vody a tepla bez zbytečného odkladu provést vyúčtování. Nejméně 1x za 12 kalendářních měsíců. Případný přeplatek či nedoplatek uhradí příslušná smluvní strana na bankovní účet protistrany do 14 dnů od předání vyúčtování.</w:t>
      </w:r>
      <w:r w:rsidR="00306AE4">
        <w:rPr>
          <w:rFonts w:cs="Arial"/>
          <w:color w:val="040000"/>
          <w:sz w:val="18"/>
          <w:szCs w:val="21"/>
        </w:rPr>
        <w:t xml:space="preserve"> Pronajímatel si vyhrazuje právo započíst případný přeplatek do budoucích úhrad nájemného.</w:t>
      </w:r>
    </w:p>
    <w:p w14:paraId="57BAA225" w14:textId="5F06BCB4" w:rsidR="00D6687F" w:rsidRPr="00BF01C9" w:rsidRDefault="00D6687F" w:rsidP="00BF01C9">
      <w:pPr>
        <w:numPr>
          <w:ilvl w:val="0"/>
          <w:numId w:val="5"/>
        </w:numPr>
        <w:autoSpaceDE w:val="0"/>
        <w:spacing w:before="225" w:line="268" w:lineRule="exact"/>
        <w:ind w:left="476" w:right="11" w:hanging="414"/>
        <w:rPr>
          <w:rFonts w:cs="Arial"/>
          <w:color w:val="040000"/>
          <w:sz w:val="18"/>
          <w:szCs w:val="21"/>
        </w:rPr>
      </w:pPr>
      <w:r w:rsidRPr="00641C4E">
        <w:rPr>
          <w:rFonts w:cs="Arial"/>
          <w:color w:val="040000"/>
          <w:sz w:val="18"/>
          <w:szCs w:val="21"/>
        </w:rPr>
        <w:t>Nájemce se zavazuje plat</w:t>
      </w:r>
      <w:r w:rsidRPr="00641C4E">
        <w:rPr>
          <w:rFonts w:cs="Arial"/>
          <w:color w:val="16100B"/>
          <w:sz w:val="18"/>
          <w:szCs w:val="21"/>
        </w:rPr>
        <w:t>i</w:t>
      </w:r>
      <w:r w:rsidRPr="00641C4E">
        <w:rPr>
          <w:rFonts w:cs="Arial"/>
          <w:color w:val="040000"/>
          <w:sz w:val="18"/>
          <w:szCs w:val="21"/>
        </w:rPr>
        <w:t>t p</w:t>
      </w:r>
      <w:r w:rsidRPr="00641C4E">
        <w:rPr>
          <w:rFonts w:cs="Arial"/>
          <w:color w:val="16100B"/>
          <w:sz w:val="18"/>
          <w:szCs w:val="21"/>
        </w:rPr>
        <w:t>r</w:t>
      </w:r>
      <w:r w:rsidRPr="00641C4E">
        <w:rPr>
          <w:rFonts w:cs="Arial"/>
          <w:color w:val="040000"/>
          <w:sz w:val="18"/>
          <w:szCs w:val="21"/>
        </w:rPr>
        <w:t xml:space="preserve">onajímateli nájemné měsíčně, a to vždy do </w:t>
      </w:r>
      <w:r w:rsidR="00834F9A">
        <w:rPr>
          <w:rFonts w:cs="Arial"/>
          <w:color w:val="040000"/>
          <w:sz w:val="18"/>
          <w:szCs w:val="21"/>
        </w:rPr>
        <w:t>data uvedeného v položce #</w:t>
      </w:r>
      <w:r w:rsidR="00A65912">
        <w:rPr>
          <w:rFonts w:cs="Arial"/>
          <w:color w:val="040000"/>
          <w:sz w:val="18"/>
          <w:szCs w:val="21"/>
        </w:rPr>
        <w:t>9</w:t>
      </w:r>
      <w:r w:rsidRPr="00641C4E">
        <w:rPr>
          <w:rFonts w:cs="Arial"/>
          <w:color w:val="080200"/>
          <w:sz w:val="18"/>
          <w:szCs w:val="21"/>
        </w:rPr>
        <w:t xml:space="preserve">. Nájemné se platí bankovním </w:t>
      </w:r>
      <w:r w:rsidRPr="00641C4E">
        <w:rPr>
          <w:rFonts w:cs="Arial"/>
          <w:sz w:val="18"/>
          <w:szCs w:val="21"/>
        </w:rPr>
        <w:t xml:space="preserve">převodem na </w:t>
      </w:r>
      <w:r w:rsidR="00834F9A">
        <w:rPr>
          <w:rFonts w:cs="Arial"/>
          <w:sz w:val="18"/>
          <w:szCs w:val="21"/>
        </w:rPr>
        <w:t xml:space="preserve">bankovní </w:t>
      </w:r>
      <w:r w:rsidRPr="00641C4E">
        <w:rPr>
          <w:rFonts w:cs="Arial"/>
          <w:sz w:val="18"/>
          <w:szCs w:val="21"/>
        </w:rPr>
        <w:t>účet</w:t>
      </w:r>
      <w:r w:rsidR="00834F9A">
        <w:rPr>
          <w:rFonts w:cs="Arial"/>
          <w:sz w:val="18"/>
          <w:szCs w:val="21"/>
        </w:rPr>
        <w:t xml:space="preserve"> uvedený v položce #</w:t>
      </w:r>
      <w:r w:rsidR="00A65912">
        <w:rPr>
          <w:rFonts w:cs="Arial"/>
          <w:sz w:val="18"/>
          <w:szCs w:val="21"/>
        </w:rPr>
        <w:t>8</w:t>
      </w:r>
      <w:r w:rsidR="00E200DD">
        <w:rPr>
          <w:rFonts w:cs="Arial"/>
          <w:sz w:val="18"/>
          <w:szCs w:val="21"/>
        </w:rPr>
        <w:t>, a s užitím variabilního symbolu dle položky #</w:t>
      </w:r>
      <w:r w:rsidR="00A65912">
        <w:rPr>
          <w:rFonts w:cs="Arial"/>
          <w:sz w:val="18"/>
          <w:szCs w:val="21"/>
        </w:rPr>
        <w:t>7</w:t>
      </w:r>
      <w:r w:rsidRPr="00641C4E">
        <w:rPr>
          <w:rFonts w:cs="Arial"/>
          <w:sz w:val="18"/>
          <w:szCs w:val="21"/>
        </w:rPr>
        <w:t>.</w:t>
      </w:r>
    </w:p>
    <w:p w14:paraId="712509EC" w14:textId="06801D5B" w:rsidR="0024495E" w:rsidRPr="00641C4E" w:rsidRDefault="0024495E" w:rsidP="00BF01C9">
      <w:pPr>
        <w:numPr>
          <w:ilvl w:val="0"/>
          <w:numId w:val="5"/>
        </w:numPr>
        <w:autoSpaceDE w:val="0"/>
        <w:spacing w:before="225" w:line="268" w:lineRule="exact"/>
        <w:ind w:left="476" w:right="11" w:hanging="414"/>
        <w:rPr>
          <w:rFonts w:cs="Arial"/>
          <w:color w:val="040000"/>
          <w:sz w:val="18"/>
          <w:szCs w:val="21"/>
        </w:rPr>
      </w:pPr>
      <w:r>
        <w:rPr>
          <w:rFonts w:cs="Arial"/>
          <w:sz w:val="18"/>
          <w:szCs w:val="21"/>
        </w:rPr>
        <w:t xml:space="preserve">Pronajímatel má právo jednou ročně jednostranně zvýšit nájemné. Při zvýšení nájemného vezme pronajímatel v úvahu zvýšení nájmu v místně a typově podobných </w:t>
      </w:r>
      <w:r w:rsidR="006F28DE" w:rsidRPr="006F28DE">
        <w:rPr>
          <w:rFonts w:cs="Arial"/>
          <w:sz w:val="18"/>
          <w:szCs w:val="21"/>
        </w:rPr>
        <w:t>nemovitost</w:t>
      </w:r>
      <w:r w:rsidR="006F28DE">
        <w:rPr>
          <w:rFonts w:cs="Arial"/>
          <w:sz w:val="18"/>
          <w:szCs w:val="21"/>
        </w:rPr>
        <w:t>ech</w:t>
      </w:r>
      <w:r>
        <w:rPr>
          <w:rFonts w:cs="Arial"/>
          <w:sz w:val="18"/>
          <w:szCs w:val="21"/>
        </w:rPr>
        <w:t>, jaký je předmětem nájmu dle této smlouvy. Zvýšení nájemného oznámí nájemci alespoň měsíc před splatností nového, vyššího nájemného. Při snížení nájemného strany postupují obdobně.</w:t>
      </w:r>
    </w:p>
    <w:p w14:paraId="31836B61" w14:textId="6E872429" w:rsidR="00D6687F" w:rsidRPr="00641C4E" w:rsidRDefault="005F43D2" w:rsidP="00BF01C9">
      <w:pPr>
        <w:numPr>
          <w:ilvl w:val="0"/>
          <w:numId w:val="5"/>
        </w:numPr>
        <w:tabs>
          <w:tab w:val="clear" w:pos="0"/>
          <w:tab w:val="num" w:pos="63"/>
        </w:tabs>
        <w:autoSpaceDE w:val="0"/>
        <w:spacing w:before="225" w:line="268" w:lineRule="exact"/>
        <w:ind w:left="426" w:right="9" w:hanging="363"/>
        <w:rPr>
          <w:rFonts w:cs="Arial"/>
          <w:color w:val="040000"/>
          <w:sz w:val="18"/>
          <w:szCs w:val="21"/>
        </w:rPr>
      </w:pPr>
      <w:r w:rsidRPr="005F43D2">
        <w:rPr>
          <w:rFonts w:cs="Arial"/>
          <w:sz w:val="18"/>
          <w:szCs w:val="21"/>
        </w:rPr>
        <w:t>Nezaplatí-</w:t>
      </w:r>
      <w:proofErr w:type="spellStart"/>
      <w:r w:rsidRPr="005F43D2">
        <w:rPr>
          <w:rFonts w:cs="Arial"/>
          <w:sz w:val="18"/>
          <w:szCs w:val="21"/>
        </w:rPr>
        <w:t>Ii</w:t>
      </w:r>
      <w:proofErr w:type="spellEnd"/>
      <w:r w:rsidRPr="005F43D2">
        <w:rPr>
          <w:rFonts w:cs="Arial"/>
          <w:sz w:val="18"/>
          <w:szCs w:val="21"/>
        </w:rPr>
        <w:t xml:space="preserve"> nájemce nájemné v uvedeném termínu, je povinen zaplatit pronajímateli zákonný úrok z prodlení z dlužné částky, a to v souladu s platnými českými právními předpisy.  Dále je pronajímatel oprávněn po nájemci požadovat dle § 2254 občanského zákoníku smluvní pokutu ve výši 0,25 % z dlužné částky za každý i započatý den prodlení.  Smluvní pokuta je stranami považována za přiměřenou a neodporující dobrým mravům a </w:t>
      </w:r>
      <w:r w:rsidRPr="005F43D2">
        <w:rPr>
          <w:rFonts w:cs="Arial"/>
          <w:sz w:val="18"/>
          <w:szCs w:val="21"/>
        </w:rPr>
        <w:lastRenderedPageBreak/>
        <w:t>neodporující § 2239 občanského zákoníku. Pro případ, že nájemce nezaplatí nájemné ve výši odpovídající trojnásobku měsíčního nájemného, je pronajímatel oprávněn nájem nemovitosti vypovědět dle § 2291 občanského zákoníku bez výpovědní doby.</w:t>
      </w:r>
    </w:p>
    <w:p w14:paraId="3F8E11A8" w14:textId="77777777" w:rsidR="00D6687F" w:rsidRPr="002D46DA" w:rsidRDefault="00D6687F" w:rsidP="00D6687F">
      <w:pPr>
        <w:numPr>
          <w:ilvl w:val="0"/>
          <w:numId w:val="5"/>
        </w:numPr>
        <w:autoSpaceDE w:val="0"/>
        <w:spacing w:before="240" w:line="249" w:lineRule="exact"/>
        <w:ind w:left="475" w:right="4" w:hanging="427"/>
        <w:rPr>
          <w:rFonts w:cs="Arial"/>
          <w:color w:val="000000"/>
          <w:sz w:val="18"/>
          <w:szCs w:val="21"/>
        </w:rPr>
      </w:pPr>
      <w:r w:rsidRPr="00641C4E">
        <w:rPr>
          <w:rFonts w:cs="Arial"/>
          <w:color w:val="020000"/>
          <w:sz w:val="18"/>
          <w:szCs w:val="21"/>
        </w:rPr>
        <w:t>V případě prodlení nájemce v platbách nájemného se následujícími platbami nájemného hradí vždy nejstarší splatný nájem (dlužné nájmy).</w:t>
      </w:r>
    </w:p>
    <w:p w14:paraId="47484A2A" w14:textId="66EF91AF" w:rsidR="002D46DA" w:rsidRPr="00641C4E" w:rsidRDefault="00C13077" w:rsidP="00D6687F">
      <w:pPr>
        <w:numPr>
          <w:ilvl w:val="0"/>
          <w:numId w:val="5"/>
        </w:numPr>
        <w:autoSpaceDE w:val="0"/>
        <w:spacing w:before="240" w:line="249" w:lineRule="exact"/>
        <w:ind w:left="475" w:right="4" w:hanging="427"/>
        <w:rPr>
          <w:rFonts w:cs="Arial"/>
          <w:color w:val="000000"/>
          <w:sz w:val="18"/>
          <w:szCs w:val="21"/>
        </w:rPr>
      </w:pPr>
      <w:r>
        <w:rPr>
          <w:rFonts w:cs="Arial"/>
          <w:color w:val="020000"/>
          <w:sz w:val="18"/>
          <w:szCs w:val="21"/>
        </w:rPr>
        <w:t xml:space="preserve">Případné </w:t>
      </w:r>
      <w:r w:rsidR="002D46DA">
        <w:rPr>
          <w:rFonts w:cs="Arial"/>
          <w:color w:val="020000"/>
          <w:sz w:val="18"/>
          <w:szCs w:val="21"/>
        </w:rPr>
        <w:t xml:space="preserve">odlišnosti </w:t>
      </w:r>
      <w:r>
        <w:rPr>
          <w:rFonts w:cs="Arial"/>
          <w:color w:val="020000"/>
          <w:sz w:val="18"/>
          <w:szCs w:val="21"/>
        </w:rPr>
        <w:t>či speciální ustanovení</w:t>
      </w:r>
      <w:r w:rsidR="00EE47D8">
        <w:rPr>
          <w:rFonts w:cs="Arial"/>
          <w:color w:val="020000"/>
          <w:sz w:val="18"/>
          <w:szCs w:val="21"/>
        </w:rPr>
        <w:t xml:space="preserve"> platné pro tuto smlouvu</w:t>
      </w:r>
      <w:r>
        <w:rPr>
          <w:rFonts w:cs="Arial"/>
          <w:color w:val="020000"/>
          <w:sz w:val="18"/>
          <w:szCs w:val="21"/>
        </w:rPr>
        <w:t xml:space="preserve"> mohou být specifikovány</w:t>
      </w:r>
      <w:r w:rsidR="002D46DA">
        <w:rPr>
          <w:rFonts w:cs="Arial"/>
          <w:color w:val="020000"/>
          <w:sz w:val="18"/>
          <w:szCs w:val="21"/>
        </w:rPr>
        <w:t xml:space="preserve"> v položce #1</w:t>
      </w:r>
      <w:r w:rsidR="00175C5F">
        <w:rPr>
          <w:rFonts w:cs="Arial"/>
          <w:color w:val="020000"/>
          <w:sz w:val="18"/>
          <w:szCs w:val="21"/>
        </w:rPr>
        <w:t>2</w:t>
      </w:r>
      <w:r w:rsidR="002D46DA">
        <w:rPr>
          <w:rFonts w:cs="Arial"/>
          <w:color w:val="020000"/>
          <w:sz w:val="18"/>
          <w:szCs w:val="21"/>
        </w:rPr>
        <w:t>.</w:t>
      </w:r>
    </w:p>
    <w:p w14:paraId="76BEF186" w14:textId="77777777" w:rsidR="00D6687F" w:rsidRPr="00641C4E" w:rsidRDefault="00D6687F" w:rsidP="00D6687F">
      <w:pPr>
        <w:autoSpaceDE w:val="0"/>
        <w:spacing w:line="240" w:lineRule="exact"/>
        <w:jc w:val="center"/>
        <w:rPr>
          <w:rFonts w:ascii="Symbol" w:hAnsi="Symbol" w:cs="Symbol"/>
          <w:b/>
          <w:bCs/>
          <w:color w:val="080200"/>
          <w:sz w:val="18"/>
          <w:szCs w:val="21"/>
        </w:rPr>
      </w:pPr>
    </w:p>
    <w:p w14:paraId="77A4A396" w14:textId="77777777" w:rsidR="00D6687F" w:rsidRPr="00641C4E" w:rsidRDefault="00D6687F" w:rsidP="00B21A2A">
      <w:pPr>
        <w:keepNext/>
        <w:autoSpaceDE w:val="0"/>
        <w:spacing w:line="240" w:lineRule="exact"/>
        <w:jc w:val="center"/>
        <w:rPr>
          <w:rFonts w:cs="Arial"/>
          <w:b/>
          <w:bCs/>
          <w:color w:val="080200"/>
          <w:sz w:val="18"/>
          <w:szCs w:val="21"/>
        </w:rPr>
      </w:pPr>
      <w:r w:rsidRPr="00641C4E">
        <w:rPr>
          <w:rFonts w:cs="Arial"/>
          <w:b/>
          <w:bCs/>
          <w:color w:val="080200"/>
          <w:sz w:val="18"/>
          <w:szCs w:val="21"/>
        </w:rPr>
        <w:t>Článek III.</w:t>
      </w:r>
    </w:p>
    <w:p w14:paraId="7138B4C7" w14:textId="77777777" w:rsidR="00D6687F" w:rsidRPr="00641C4E" w:rsidRDefault="00D6687F" w:rsidP="00B21A2A">
      <w:pPr>
        <w:keepNext/>
        <w:autoSpaceDE w:val="0"/>
        <w:spacing w:line="254" w:lineRule="exact"/>
        <w:jc w:val="center"/>
        <w:rPr>
          <w:rFonts w:cs="Arial"/>
          <w:b/>
          <w:bCs/>
          <w:color w:val="080200"/>
          <w:sz w:val="18"/>
          <w:szCs w:val="21"/>
        </w:rPr>
      </w:pPr>
      <w:r w:rsidRPr="00641C4E">
        <w:rPr>
          <w:rFonts w:cs="Arial"/>
          <w:b/>
          <w:bCs/>
          <w:color w:val="080200"/>
          <w:sz w:val="18"/>
          <w:szCs w:val="21"/>
        </w:rPr>
        <w:t>Jistota</w:t>
      </w:r>
    </w:p>
    <w:p w14:paraId="60033252" w14:textId="0221D015" w:rsidR="00D6687F" w:rsidRPr="00641C4E" w:rsidRDefault="00D6687F" w:rsidP="00D6687F">
      <w:pPr>
        <w:numPr>
          <w:ilvl w:val="0"/>
          <w:numId w:val="6"/>
        </w:numPr>
        <w:autoSpaceDE w:val="0"/>
        <w:spacing w:before="240" w:line="230" w:lineRule="exact"/>
        <w:ind w:left="427" w:right="9" w:hanging="422"/>
        <w:rPr>
          <w:rFonts w:cs="Arial"/>
          <w:color w:val="080200"/>
          <w:sz w:val="18"/>
          <w:szCs w:val="21"/>
        </w:rPr>
      </w:pPr>
      <w:r w:rsidRPr="00641C4E">
        <w:rPr>
          <w:rFonts w:cs="Arial"/>
          <w:color w:val="020000"/>
          <w:sz w:val="18"/>
          <w:szCs w:val="21"/>
        </w:rPr>
        <w:t>P</w:t>
      </w:r>
      <w:r w:rsidRPr="00641C4E">
        <w:rPr>
          <w:rFonts w:cs="Arial"/>
          <w:color w:val="080200"/>
          <w:sz w:val="18"/>
          <w:szCs w:val="21"/>
        </w:rPr>
        <w:t>r</w:t>
      </w:r>
      <w:r w:rsidRPr="00641C4E">
        <w:rPr>
          <w:rFonts w:cs="Arial"/>
          <w:color w:val="020000"/>
          <w:sz w:val="18"/>
          <w:szCs w:val="21"/>
        </w:rPr>
        <w:t>on</w:t>
      </w:r>
      <w:r w:rsidRPr="00641C4E">
        <w:rPr>
          <w:rFonts w:cs="Arial"/>
          <w:color w:val="080200"/>
          <w:sz w:val="18"/>
          <w:szCs w:val="21"/>
        </w:rPr>
        <w:t>ajímat</w:t>
      </w:r>
      <w:r w:rsidRPr="00641C4E">
        <w:rPr>
          <w:rFonts w:cs="Arial"/>
          <w:color w:val="020000"/>
          <w:sz w:val="18"/>
          <w:szCs w:val="21"/>
        </w:rPr>
        <w:t>e</w:t>
      </w:r>
      <w:r w:rsidRPr="00641C4E">
        <w:rPr>
          <w:rFonts w:cs="Arial"/>
          <w:color w:val="080200"/>
          <w:sz w:val="18"/>
          <w:szCs w:val="21"/>
        </w:rPr>
        <w:t>l</w:t>
      </w:r>
      <w:r w:rsidRPr="00641C4E">
        <w:rPr>
          <w:rFonts w:cs="Arial"/>
          <w:color w:val="020000"/>
          <w:sz w:val="18"/>
          <w:szCs w:val="21"/>
        </w:rPr>
        <w:t xml:space="preserve"> </w:t>
      </w:r>
      <w:r w:rsidRPr="00641C4E">
        <w:rPr>
          <w:rFonts w:cs="Arial"/>
          <w:color w:val="080200"/>
          <w:sz w:val="18"/>
          <w:szCs w:val="21"/>
        </w:rPr>
        <w:t>p</w:t>
      </w:r>
      <w:r w:rsidRPr="00641C4E">
        <w:rPr>
          <w:rFonts w:cs="Arial"/>
          <w:color w:val="020000"/>
          <w:sz w:val="18"/>
          <w:szCs w:val="21"/>
        </w:rPr>
        <w:t>o</w:t>
      </w:r>
      <w:r w:rsidRPr="00641C4E">
        <w:rPr>
          <w:rFonts w:cs="Arial"/>
          <w:color w:val="080200"/>
          <w:sz w:val="18"/>
          <w:szCs w:val="21"/>
        </w:rPr>
        <w:t>žaduje, aby nájemce složil</w:t>
      </w:r>
      <w:r w:rsidRPr="00641C4E">
        <w:rPr>
          <w:rFonts w:cs="Arial"/>
          <w:color w:val="37332D"/>
          <w:sz w:val="18"/>
          <w:szCs w:val="21"/>
        </w:rPr>
        <w:t xml:space="preserve"> </w:t>
      </w:r>
      <w:r w:rsidRPr="00641C4E">
        <w:rPr>
          <w:rFonts w:cs="Arial"/>
          <w:color w:val="080200"/>
          <w:sz w:val="18"/>
          <w:szCs w:val="21"/>
        </w:rPr>
        <w:t xml:space="preserve">peněžní prostředky k zajištění nájemného </w:t>
      </w:r>
      <w:r w:rsidRPr="00641C4E">
        <w:rPr>
          <w:rFonts w:cs="Arial"/>
          <w:color w:val="020000"/>
          <w:sz w:val="18"/>
          <w:szCs w:val="21"/>
        </w:rPr>
        <w:t xml:space="preserve">a </w:t>
      </w:r>
      <w:r w:rsidRPr="00641C4E">
        <w:rPr>
          <w:rFonts w:cs="Arial"/>
          <w:color w:val="080200"/>
          <w:sz w:val="18"/>
          <w:szCs w:val="21"/>
        </w:rPr>
        <w:t>k</w:t>
      </w:r>
      <w:r w:rsidR="004E785A">
        <w:rPr>
          <w:rFonts w:cs="Arial"/>
          <w:color w:val="080200"/>
          <w:sz w:val="18"/>
          <w:szCs w:val="21"/>
        </w:rPr>
        <w:t> </w:t>
      </w:r>
      <w:r w:rsidRPr="00641C4E">
        <w:rPr>
          <w:rFonts w:cs="Arial"/>
          <w:color w:val="080200"/>
          <w:sz w:val="18"/>
          <w:szCs w:val="21"/>
        </w:rPr>
        <w:t>úhradě</w:t>
      </w:r>
      <w:r w:rsidR="004E785A">
        <w:rPr>
          <w:rFonts w:cs="Arial"/>
          <w:color w:val="080200"/>
          <w:sz w:val="18"/>
          <w:szCs w:val="21"/>
        </w:rPr>
        <w:t xml:space="preserve"> </w:t>
      </w:r>
      <w:r w:rsidRPr="00641C4E">
        <w:rPr>
          <w:rFonts w:cs="Arial"/>
          <w:color w:val="020000"/>
          <w:sz w:val="18"/>
          <w:szCs w:val="21"/>
        </w:rPr>
        <w:t>ji</w:t>
      </w:r>
      <w:r w:rsidRPr="00641C4E">
        <w:rPr>
          <w:rFonts w:cs="Arial"/>
          <w:color w:val="080200"/>
          <w:sz w:val="18"/>
          <w:szCs w:val="21"/>
        </w:rPr>
        <w:t>ný</w:t>
      </w:r>
      <w:r w:rsidRPr="00641C4E">
        <w:rPr>
          <w:rFonts w:cs="Arial"/>
          <w:color w:val="020000"/>
          <w:sz w:val="18"/>
          <w:szCs w:val="21"/>
        </w:rPr>
        <w:t>c</w:t>
      </w:r>
      <w:r w:rsidRPr="00641C4E">
        <w:rPr>
          <w:rFonts w:cs="Arial"/>
          <w:color w:val="080200"/>
          <w:sz w:val="18"/>
          <w:szCs w:val="21"/>
        </w:rPr>
        <w:t>h svých</w:t>
      </w:r>
      <w:r w:rsidRPr="00641C4E">
        <w:rPr>
          <w:rFonts w:cs="Arial"/>
          <w:color w:val="020000"/>
          <w:sz w:val="18"/>
          <w:szCs w:val="21"/>
        </w:rPr>
        <w:t xml:space="preserve"> povinností</w:t>
      </w:r>
      <w:r w:rsidR="004E785A">
        <w:rPr>
          <w:rFonts w:cs="Arial"/>
          <w:color w:val="020000"/>
          <w:sz w:val="18"/>
          <w:szCs w:val="21"/>
        </w:rPr>
        <w:t xml:space="preserve"> </w:t>
      </w:r>
      <w:r w:rsidRPr="00641C4E">
        <w:rPr>
          <w:rFonts w:cs="Arial"/>
          <w:color w:val="080200"/>
          <w:sz w:val="18"/>
          <w:szCs w:val="21"/>
        </w:rPr>
        <w:t>v souv</w:t>
      </w:r>
      <w:r w:rsidRPr="00641C4E">
        <w:rPr>
          <w:rFonts w:cs="Arial"/>
          <w:color w:val="020000"/>
          <w:sz w:val="18"/>
          <w:szCs w:val="21"/>
        </w:rPr>
        <w:t>i</w:t>
      </w:r>
      <w:r w:rsidRPr="00641C4E">
        <w:rPr>
          <w:rFonts w:cs="Arial"/>
          <w:color w:val="080200"/>
          <w:sz w:val="18"/>
          <w:szCs w:val="21"/>
        </w:rPr>
        <w:t xml:space="preserve">slosti s nájmem (dále jen jistota), a to ve výši </w:t>
      </w:r>
      <w:r w:rsidR="00B21A2A">
        <w:rPr>
          <w:rFonts w:cs="Arial"/>
          <w:color w:val="080200"/>
          <w:sz w:val="18"/>
          <w:szCs w:val="21"/>
        </w:rPr>
        <w:t>uvedené v položce #</w:t>
      </w:r>
      <w:r w:rsidR="00905719">
        <w:rPr>
          <w:rFonts w:cs="Arial"/>
          <w:color w:val="080200"/>
          <w:sz w:val="18"/>
          <w:szCs w:val="21"/>
        </w:rPr>
        <w:t>1</w:t>
      </w:r>
      <w:r w:rsidR="00175C5F">
        <w:rPr>
          <w:rFonts w:cs="Arial"/>
          <w:color w:val="080200"/>
          <w:sz w:val="18"/>
          <w:szCs w:val="21"/>
        </w:rPr>
        <w:t>0</w:t>
      </w:r>
      <w:r w:rsidRPr="00641C4E">
        <w:rPr>
          <w:rFonts w:cs="Arial"/>
          <w:color w:val="080200"/>
          <w:sz w:val="18"/>
          <w:szCs w:val="21"/>
        </w:rPr>
        <w:t>.</w:t>
      </w:r>
    </w:p>
    <w:p w14:paraId="6DF22642" w14:textId="5306DE09" w:rsidR="00D6687F" w:rsidRPr="00641C4E" w:rsidRDefault="00D6687F" w:rsidP="00D6687F">
      <w:pPr>
        <w:numPr>
          <w:ilvl w:val="0"/>
          <w:numId w:val="6"/>
        </w:numPr>
        <w:autoSpaceDE w:val="0"/>
        <w:spacing w:before="240" w:line="230" w:lineRule="exact"/>
        <w:ind w:left="427" w:right="9" w:hanging="422"/>
        <w:rPr>
          <w:rFonts w:cs="Arial"/>
          <w:iCs/>
          <w:color w:val="080200"/>
          <w:sz w:val="18"/>
          <w:szCs w:val="32"/>
          <w:lang w:eastAsia="he-IL" w:bidi="he-IL"/>
        </w:rPr>
      </w:pPr>
      <w:r w:rsidRPr="00641C4E">
        <w:rPr>
          <w:rFonts w:cs="Arial"/>
          <w:iCs/>
          <w:color w:val="080200"/>
          <w:sz w:val="18"/>
          <w:szCs w:val="32"/>
          <w:lang w:eastAsia="he-IL" w:bidi="he-IL"/>
        </w:rPr>
        <w:t>Smluvní strany se dohodly, že nájemce složí jistotu</w:t>
      </w:r>
      <w:r w:rsidR="00B21A2A">
        <w:rPr>
          <w:rFonts w:cs="Arial"/>
          <w:iCs/>
          <w:color w:val="080200"/>
          <w:sz w:val="18"/>
          <w:szCs w:val="32"/>
          <w:lang w:eastAsia="he-IL" w:bidi="he-IL"/>
        </w:rPr>
        <w:t xml:space="preserve"> způsobem uvedený</w:t>
      </w:r>
      <w:r w:rsidR="00B21A2A" w:rsidRPr="0087202D">
        <w:rPr>
          <w:rFonts w:cs="Arial"/>
          <w:iCs/>
          <w:sz w:val="18"/>
          <w:szCs w:val="32"/>
          <w:lang w:eastAsia="he-IL" w:bidi="he-IL"/>
        </w:rPr>
        <w:t>m v položce #1</w:t>
      </w:r>
      <w:r w:rsidR="00175C5F">
        <w:rPr>
          <w:rFonts w:cs="Arial"/>
          <w:iCs/>
          <w:sz w:val="18"/>
          <w:szCs w:val="32"/>
          <w:lang w:eastAsia="he-IL" w:bidi="he-IL"/>
        </w:rPr>
        <w:t>1</w:t>
      </w:r>
      <w:r w:rsidR="007F6C42" w:rsidRPr="0087202D">
        <w:rPr>
          <w:rFonts w:cs="Arial"/>
          <w:iCs/>
          <w:sz w:val="18"/>
          <w:szCs w:val="32"/>
          <w:lang w:eastAsia="he-IL" w:bidi="he-IL"/>
        </w:rPr>
        <w:t>, a že nebude úročena.</w:t>
      </w:r>
    </w:p>
    <w:p w14:paraId="3DB9AFE8" w14:textId="5A960D2E" w:rsidR="00D6687F" w:rsidRPr="00641C4E" w:rsidRDefault="00D6687F" w:rsidP="00D6687F">
      <w:pPr>
        <w:numPr>
          <w:ilvl w:val="0"/>
          <w:numId w:val="6"/>
        </w:numPr>
        <w:autoSpaceDE w:val="0"/>
        <w:spacing w:before="240" w:line="230" w:lineRule="exact"/>
        <w:ind w:left="427" w:right="9" w:hanging="422"/>
        <w:rPr>
          <w:rFonts w:cs="Arial"/>
          <w:color w:val="37332D"/>
          <w:sz w:val="18"/>
          <w:szCs w:val="17"/>
          <w:lang w:eastAsia="he-IL" w:bidi="he-IL"/>
        </w:rPr>
      </w:pPr>
      <w:r w:rsidRPr="00641C4E">
        <w:rPr>
          <w:rFonts w:cs="Arial"/>
          <w:color w:val="020000"/>
          <w:sz w:val="18"/>
          <w:szCs w:val="17"/>
          <w:lang w:eastAsia="he-IL" w:bidi="he-IL"/>
        </w:rPr>
        <w:t>Pronajíma</w:t>
      </w:r>
      <w:r w:rsidRPr="00641C4E">
        <w:rPr>
          <w:rFonts w:cs="Arial"/>
          <w:color w:val="080200"/>
          <w:sz w:val="18"/>
          <w:szCs w:val="17"/>
          <w:lang w:eastAsia="he-IL" w:bidi="he-IL"/>
        </w:rPr>
        <w:t>t</w:t>
      </w:r>
      <w:r w:rsidRPr="00641C4E">
        <w:rPr>
          <w:rFonts w:cs="Arial"/>
          <w:color w:val="020000"/>
          <w:sz w:val="18"/>
          <w:szCs w:val="17"/>
          <w:lang w:eastAsia="he-IL" w:bidi="he-IL"/>
        </w:rPr>
        <w:t xml:space="preserve">el </w:t>
      </w:r>
      <w:r w:rsidRPr="00641C4E">
        <w:rPr>
          <w:rFonts w:cs="Arial"/>
          <w:color w:val="080200"/>
          <w:sz w:val="18"/>
          <w:szCs w:val="17"/>
          <w:lang w:eastAsia="he-IL" w:bidi="he-IL"/>
        </w:rPr>
        <w:t>je oprávněn použít jistotu k</w:t>
      </w:r>
      <w:r w:rsidR="004E785A">
        <w:rPr>
          <w:rFonts w:cs="Arial"/>
          <w:color w:val="080200"/>
          <w:sz w:val="18"/>
          <w:szCs w:val="17"/>
          <w:lang w:eastAsia="he-IL" w:bidi="he-IL"/>
        </w:rPr>
        <w:t> </w:t>
      </w:r>
      <w:r w:rsidRPr="00641C4E">
        <w:rPr>
          <w:rFonts w:cs="Arial"/>
          <w:color w:val="080200"/>
          <w:sz w:val="18"/>
          <w:szCs w:val="17"/>
          <w:lang w:eastAsia="he-IL" w:bidi="he-IL"/>
        </w:rPr>
        <w:t>úhradě</w:t>
      </w:r>
      <w:r w:rsidR="004E785A">
        <w:rPr>
          <w:rFonts w:cs="Arial"/>
          <w:color w:val="080200"/>
          <w:sz w:val="18"/>
          <w:szCs w:val="17"/>
          <w:lang w:eastAsia="he-IL" w:bidi="he-IL"/>
        </w:rPr>
        <w:t xml:space="preserve"> </w:t>
      </w:r>
      <w:r w:rsidRPr="00641C4E">
        <w:rPr>
          <w:rFonts w:cs="Arial"/>
          <w:color w:val="080200"/>
          <w:sz w:val="18"/>
          <w:szCs w:val="17"/>
          <w:lang w:eastAsia="he-IL" w:bidi="he-IL"/>
        </w:rPr>
        <w:t>pohledávek na nájemném nebo k</w:t>
      </w:r>
      <w:r w:rsidR="004E785A">
        <w:rPr>
          <w:rFonts w:cs="Arial"/>
          <w:color w:val="080200"/>
          <w:sz w:val="18"/>
          <w:szCs w:val="17"/>
          <w:lang w:eastAsia="he-IL" w:bidi="he-IL"/>
        </w:rPr>
        <w:t> </w:t>
      </w:r>
      <w:r w:rsidRPr="00641C4E">
        <w:rPr>
          <w:rFonts w:cs="Arial"/>
          <w:color w:val="080200"/>
          <w:sz w:val="18"/>
          <w:szCs w:val="17"/>
          <w:lang w:eastAsia="he-IL" w:bidi="he-IL"/>
        </w:rPr>
        <w:t>úhradě</w:t>
      </w:r>
      <w:r w:rsidR="004E785A">
        <w:rPr>
          <w:rFonts w:cs="Arial"/>
          <w:color w:val="080200"/>
          <w:sz w:val="18"/>
          <w:szCs w:val="17"/>
          <w:lang w:eastAsia="he-IL" w:bidi="he-IL"/>
        </w:rPr>
        <w:t xml:space="preserve"> </w:t>
      </w:r>
      <w:r w:rsidRPr="00641C4E">
        <w:rPr>
          <w:rFonts w:cs="Arial"/>
          <w:color w:val="080200"/>
          <w:sz w:val="18"/>
          <w:szCs w:val="17"/>
          <w:lang w:eastAsia="he-IL" w:bidi="he-IL"/>
        </w:rPr>
        <w:t>ji</w:t>
      </w:r>
      <w:r w:rsidRPr="00641C4E">
        <w:rPr>
          <w:rFonts w:cs="Arial"/>
          <w:color w:val="020000"/>
          <w:sz w:val="18"/>
          <w:szCs w:val="17"/>
          <w:lang w:eastAsia="he-IL" w:bidi="he-IL"/>
        </w:rPr>
        <w:t>nýc</w:t>
      </w:r>
      <w:r w:rsidR="009E5C9A">
        <w:rPr>
          <w:rFonts w:cs="Arial"/>
          <w:color w:val="080200"/>
          <w:sz w:val="18"/>
          <w:szCs w:val="17"/>
          <w:lang w:eastAsia="he-IL" w:bidi="he-IL"/>
        </w:rPr>
        <w:t>h p</w:t>
      </w:r>
      <w:r w:rsidRPr="00641C4E">
        <w:rPr>
          <w:rFonts w:cs="Arial"/>
          <w:color w:val="020000"/>
          <w:sz w:val="18"/>
          <w:szCs w:val="17"/>
          <w:lang w:eastAsia="he-IL" w:bidi="he-IL"/>
        </w:rPr>
        <w:t>ovin</w:t>
      </w:r>
      <w:r w:rsidR="009E5C9A">
        <w:rPr>
          <w:rFonts w:cs="Arial"/>
          <w:color w:val="020000"/>
          <w:sz w:val="18"/>
          <w:szCs w:val="17"/>
          <w:lang w:eastAsia="he-IL" w:bidi="he-IL"/>
        </w:rPr>
        <w:t>n</w:t>
      </w:r>
      <w:r w:rsidRPr="00641C4E">
        <w:rPr>
          <w:rFonts w:cs="Arial"/>
          <w:color w:val="020000"/>
          <w:sz w:val="18"/>
          <w:szCs w:val="17"/>
          <w:lang w:eastAsia="he-IL" w:bidi="he-IL"/>
        </w:rPr>
        <w:t>ostí</w:t>
      </w:r>
      <w:r w:rsidR="004E785A">
        <w:rPr>
          <w:rFonts w:cs="Arial"/>
          <w:color w:val="020000"/>
          <w:sz w:val="18"/>
          <w:szCs w:val="17"/>
          <w:lang w:eastAsia="he-IL" w:bidi="he-IL"/>
        </w:rPr>
        <w:t xml:space="preserve"> </w:t>
      </w:r>
      <w:r w:rsidRPr="00641C4E">
        <w:rPr>
          <w:rFonts w:cs="Arial"/>
          <w:color w:val="080200"/>
          <w:sz w:val="18"/>
          <w:szCs w:val="17"/>
          <w:lang w:eastAsia="he-IL" w:bidi="he-IL"/>
        </w:rPr>
        <w:t>n</w:t>
      </w:r>
      <w:r w:rsidRPr="00641C4E">
        <w:rPr>
          <w:rFonts w:cs="Arial"/>
          <w:color w:val="020000"/>
          <w:sz w:val="18"/>
          <w:szCs w:val="17"/>
          <w:lang w:eastAsia="he-IL" w:bidi="he-IL"/>
        </w:rPr>
        <w:t>á</w:t>
      </w:r>
      <w:r w:rsidRPr="00641C4E">
        <w:rPr>
          <w:rFonts w:cs="Arial"/>
          <w:color w:val="080200"/>
          <w:sz w:val="18"/>
          <w:szCs w:val="17"/>
          <w:lang w:eastAsia="he-IL" w:bidi="he-IL"/>
        </w:rPr>
        <w:t>j</w:t>
      </w:r>
      <w:r w:rsidRPr="00641C4E">
        <w:rPr>
          <w:rFonts w:cs="Arial"/>
          <w:color w:val="020000"/>
          <w:sz w:val="18"/>
          <w:szCs w:val="17"/>
          <w:lang w:eastAsia="he-IL" w:bidi="he-IL"/>
        </w:rPr>
        <w:t>e</w:t>
      </w:r>
      <w:r w:rsidRPr="00641C4E">
        <w:rPr>
          <w:rFonts w:cs="Arial"/>
          <w:color w:val="080200"/>
          <w:sz w:val="18"/>
          <w:szCs w:val="17"/>
          <w:lang w:eastAsia="he-IL" w:bidi="he-IL"/>
        </w:rPr>
        <w:t xml:space="preserve">mce v </w:t>
      </w:r>
      <w:r w:rsidRPr="00641C4E">
        <w:rPr>
          <w:rFonts w:cs="Arial"/>
          <w:color w:val="020000"/>
          <w:sz w:val="18"/>
          <w:szCs w:val="17"/>
          <w:lang w:eastAsia="he-IL" w:bidi="he-IL"/>
        </w:rPr>
        <w:t>s</w:t>
      </w:r>
      <w:r w:rsidRPr="00641C4E">
        <w:rPr>
          <w:rFonts w:cs="Arial"/>
          <w:color w:val="080200"/>
          <w:sz w:val="18"/>
          <w:szCs w:val="17"/>
          <w:lang w:eastAsia="he-IL" w:bidi="he-IL"/>
        </w:rPr>
        <w:t xml:space="preserve">ouvislosti s nájmem (zejména náhrada škody za poškození </w:t>
      </w:r>
      <w:r w:rsidR="008D4F14">
        <w:rPr>
          <w:rFonts w:cs="Arial"/>
          <w:color w:val="080200"/>
          <w:sz w:val="18"/>
          <w:szCs w:val="17"/>
          <w:lang w:eastAsia="he-IL" w:bidi="he-IL"/>
        </w:rPr>
        <w:t>bytu</w:t>
      </w:r>
      <w:r w:rsidRPr="00641C4E">
        <w:rPr>
          <w:rFonts w:cs="Arial"/>
          <w:color w:val="080200"/>
          <w:sz w:val="18"/>
          <w:szCs w:val="17"/>
          <w:lang w:eastAsia="he-IL" w:bidi="he-IL"/>
        </w:rPr>
        <w:t xml:space="preserve"> či </w:t>
      </w:r>
      <w:r w:rsidRPr="00641C4E">
        <w:rPr>
          <w:rFonts w:cs="Arial"/>
          <w:color w:val="020000"/>
          <w:sz w:val="18"/>
          <w:szCs w:val="17"/>
          <w:lang w:eastAsia="he-IL" w:bidi="he-IL"/>
        </w:rPr>
        <w:t>budo</w:t>
      </w:r>
      <w:r w:rsidRPr="00641C4E">
        <w:rPr>
          <w:rFonts w:cs="Arial"/>
          <w:color w:val="080200"/>
          <w:sz w:val="18"/>
          <w:szCs w:val="17"/>
          <w:lang w:eastAsia="he-IL" w:bidi="he-IL"/>
        </w:rPr>
        <w:t>vy)</w:t>
      </w:r>
      <w:r w:rsidRPr="00641C4E">
        <w:rPr>
          <w:rFonts w:cs="Arial"/>
          <w:color w:val="37332D"/>
          <w:sz w:val="18"/>
          <w:szCs w:val="17"/>
          <w:lang w:eastAsia="he-IL" w:bidi="he-IL"/>
        </w:rPr>
        <w:t xml:space="preserve">. </w:t>
      </w:r>
      <w:r w:rsidRPr="00641C4E">
        <w:rPr>
          <w:rFonts w:cs="Arial"/>
          <w:color w:val="080200"/>
          <w:sz w:val="18"/>
          <w:szCs w:val="17"/>
          <w:lang w:eastAsia="he-IL" w:bidi="he-IL"/>
        </w:rPr>
        <w:t xml:space="preserve">Nájemce je povinen doplnit peněžní </w:t>
      </w:r>
      <w:r w:rsidRPr="00641C4E">
        <w:rPr>
          <w:rFonts w:cs="Arial"/>
          <w:color w:val="020000"/>
          <w:sz w:val="18"/>
          <w:szCs w:val="17"/>
          <w:lang w:eastAsia="he-IL" w:bidi="he-IL"/>
        </w:rPr>
        <w:t>p</w:t>
      </w:r>
      <w:r w:rsidRPr="00641C4E">
        <w:rPr>
          <w:rFonts w:cs="Arial"/>
          <w:color w:val="080200"/>
          <w:sz w:val="18"/>
          <w:szCs w:val="17"/>
          <w:lang w:eastAsia="he-IL" w:bidi="he-IL"/>
        </w:rPr>
        <w:t>r</w:t>
      </w:r>
      <w:r w:rsidRPr="00641C4E">
        <w:rPr>
          <w:rFonts w:cs="Arial"/>
          <w:color w:val="020000"/>
          <w:sz w:val="18"/>
          <w:szCs w:val="17"/>
          <w:lang w:eastAsia="he-IL" w:bidi="he-IL"/>
        </w:rPr>
        <w:t>ostředk</w:t>
      </w:r>
      <w:r w:rsidRPr="00641C4E">
        <w:rPr>
          <w:rFonts w:cs="Arial"/>
          <w:color w:val="080200"/>
          <w:sz w:val="18"/>
          <w:szCs w:val="17"/>
          <w:lang w:eastAsia="he-IL" w:bidi="he-IL"/>
        </w:rPr>
        <w:t xml:space="preserve">y </w:t>
      </w:r>
      <w:r w:rsidRPr="00641C4E">
        <w:rPr>
          <w:rFonts w:cs="Arial"/>
          <w:color w:val="020000"/>
          <w:sz w:val="18"/>
          <w:szCs w:val="17"/>
          <w:lang w:eastAsia="he-IL" w:bidi="he-IL"/>
        </w:rPr>
        <w:t>n</w:t>
      </w:r>
      <w:r w:rsidRPr="00641C4E">
        <w:rPr>
          <w:rFonts w:cs="Arial"/>
          <w:color w:val="080200"/>
          <w:sz w:val="18"/>
          <w:szCs w:val="17"/>
          <w:lang w:eastAsia="he-IL" w:bidi="he-IL"/>
        </w:rPr>
        <w:t xml:space="preserve">a </w:t>
      </w:r>
      <w:r w:rsidRPr="00641C4E">
        <w:rPr>
          <w:rFonts w:cs="Arial"/>
          <w:color w:val="020000"/>
          <w:sz w:val="18"/>
          <w:szCs w:val="17"/>
          <w:lang w:eastAsia="he-IL" w:bidi="he-IL"/>
        </w:rPr>
        <w:t>úč</w:t>
      </w:r>
      <w:r w:rsidRPr="00641C4E">
        <w:rPr>
          <w:rFonts w:cs="Arial"/>
          <w:color w:val="080200"/>
          <w:sz w:val="18"/>
          <w:szCs w:val="17"/>
          <w:lang w:eastAsia="he-IL" w:bidi="he-IL"/>
        </w:rPr>
        <w:t>tu u p</w:t>
      </w:r>
      <w:r w:rsidRPr="00641C4E">
        <w:rPr>
          <w:rFonts w:cs="Arial"/>
          <w:color w:val="020000"/>
          <w:sz w:val="18"/>
          <w:szCs w:val="17"/>
          <w:lang w:eastAsia="he-IL" w:bidi="he-IL"/>
        </w:rPr>
        <w:t>eně</w:t>
      </w:r>
      <w:r w:rsidRPr="00641C4E">
        <w:rPr>
          <w:rFonts w:cs="Arial"/>
          <w:color w:val="080200"/>
          <w:sz w:val="18"/>
          <w:szCs w:val="17"/>
          <w:lang w:eastAsia="he-IL" w:bidi="he-IL"/>
        </w:rPr>
        <w:t>žního ú</w:t>
      </w:r>
      <w:r w:rsidRPr="00641C4E">
        <w:rPr>
          <w:rFonts w:cs="Arial"/>
          <w:color w:val="020000"/>
          <w:sz w:val="18"/>
          <w:szCs w:val="17"/>
          <w:lang w:eastAsia="he-IL" w:bidi="he-IL"/>
        </w:rPr>
        <w:t>s</w:t>
      </w:r>
      <w:r w:rsidRPr="00641C4E">
        <w:rPr>
          <w:rFonts w:cs="Arial"/>
          <w:color w:val="080200"/>
          <w:sz w:val="18"/>
          <w:szCs w:val="17"/>
          <w:lang w:eastAsia="he-IL" w:bidi="he-IL"/>
        </w:rPr>
        <w:t xml:space="preserve">tavu na původní výši, pokud pronajímatel </w:t>
      </w:r>
      <w:r w:rsidRPr="00641C4E">
        <w:rPr>
          <w:rFonts w:cs="Arial"/>
          <w:sz w:val="18"/>
          <w:szCs w:val="17"/>
          <w:lang w:eastAsia="he-IL" w:bidi="he-IL"/>
        </w:rPr>
        <w:t>tyto peněžní prostředky oprávněně čerpal, a to do jednoho měsíce od upozornění pronajímatele.</w:t>
      </w:r>
    </w:p>
    <w:p w14:paraId="6A4D19EE" w14:textId="62590F64" w:rsidR="007F6C42" w:rsidRPr="007F6C42" w:rsidRDefault="00D6687F" w:rsidP="007F6C42">
      <w:pPr>
        <w:numPr>
          <w:ilvl w:val="0"/>
          <w:numId w:val="6"/>
        </w:numPr>
        <w:autoSpaceDE w:val="0"/>
        <w:spacing w:before="240" w:line="230" w:lineRule="exact"/>
        <w:ind w:left="427" w:right="9" w:hanging="422"/>
        <w:rPr>
          <w:rFonts w:cs="Arial"/>
          <w:color w:val="000000"/>
          <w:sz w:val="18"/>
          <w:szCs w:val="17"/>
          <w:lang w:eastAsia="he-IL" w:bidi="he-IL"/>
        </w:rPr>
      </w:pPr>
      <w:r w:rsidRPr="00641C4E">
        <w:rPr>
          <w:rFonts w:cs="Arial"/>
          <w:color w:val="080200"/>
          <w:sz w:val="18"/>
          <w:szCs w:val="17"/>
          <w:lang w:eastAsia="he-IL" w:bidi="he-IL"/>
        </w:rPr>
        <w:t>P</w:t>
      </w:r>
      <w:r w:rsidRPr="00641C4E">
        <w:rPr>
          <w:rFonts w:cs="Arial"/>
          <w:color w:val="020000"/>
          <w:sz w:val="18"/>
          <w:szCs w:val="17"/>
          <w:lang w:eastAsia="he-IL" w:bidi="he-IL"/>
        </w:rPr>
        <w:t>o s</w:t>
      </w:r>
      <w:r w:rsidRPr="00641C4E">
        <w:rPr>
          <w:rFonts w:cs="Arial"/>
          <w:color w:val="080200"/>
          <w:sz w:val="18"/>
          <w:szCs w:val="17"/>
          <w:lang w:eastAsia="he-IL" w:bidi="he-IL"/>
        </w:rPr>
        <w:t>k</w:t>
      </w:r>
      <w:r w:rsidRPr="00641C4E">
        <w:rPr>
          <w:rFonts w:cs="Arial"/>
          <w:color w:val="020000"/>
          <w:sz w:val="18"/>
          <w:szCs w:val="17"/>
          <w:lang w:eastAsia="he-IL" w:bidi="he-IL"/>
        </w:rPr>
        <w:t>o</w:t>
      </w:r>
      <w:r w:rsidRPr="00641C4E">
        <w:rPr>
          <w:rFonts w:cs="Arial"/>
          <w:color w:val="080200"/>
          <w:sz w:val="18"/>
          <w:szCs w:val="17"/>
          <w:lang w:eastAsia="he-IL" w:bidi="he-IL"/>
        </w:rPr>
        <w:t>nč</w:t>
      </w:r>
      <w:r w:rsidRPr="00641C4E">
        <w:rPr>
          <w:rFonts w:cs="Arial"/>
          <w:color w:val="020000"/>
          <w:sz w:val="18"/>
          <w:szCs w:val="17"/>
          <w:lang w:eastAsia="he-IL" w:bidi="he-IL"/>
        </w:rPr>
        <w:t>e</w:t>
      </w:r>
      <w:r w:rsidRPr="00641C4E">
        <w:rPr>
          <w:rFonts w:cs="Arial"/>
          <w:color w:val="080200"/>
          <w:sz w:val="18"/>
          <w:szCs w:val="17"/>
          <w:lang w:eastAsia="he-IL" w:bidi="he-IL"/>
        </w:rPr>
        <w:t>n</w:t>
      </w:r>
      <w:r w:rsidRPr="00641C4E">
        <w:rPr>
          <w:rFonts w:cs="Arial"/>
          <w:color w:val="020000"/>
          <w:sz w:val="18"/>
          <w:szCs w:val="17"/>
          <w:lang w:eastAsia="he-IL" w:bidi="he-IL"/>
        </w:rPr>
        <w:t xml:space="preserve">í </w:t>
      </w:r>
      <w:r w:rsidRPr="00641C4E">
        <w:rPr>
          <w:rFonts w:cs="Arial"/>
          <w:color w:val="080200"/>
          <w:sz w:val="18"/>
          <w:szCs w:val="17"/>
          <w:lang w:eastAsia="he-IL" w:bidi="he-IL"/>
        </w:rPr>
        <w:t>n</w:t>
      </w:r>
      <w:r w:rsidRPr="00641C4E">
        <w:rPr>
          <w:rFonts w:cs="Arial"/>
          <w:color w:val="020000"/>
          <w:sz w:val="18"/>
          <w:szCs w:val="17"/>
          <w:lang w:eastAsia="he-IL" w:bidi="he-IL"/>
        </w:rPr>
        <w:t>áj</w:t>
      </w:r>
      <w:r w:rsidRPr="00641C4E">
        <w:rPr>
          <w:rFonts w:cs="Arial"/>
          <w:color w:val="080200"/>
          <w:sz w:val="18"/>
          <w:szCs w:val="17"/>
          <w:lang w:eastAsia="he-IL" w:bidi="he-IL"/>
        </w:rPr>
        <w:t>mu je pr</w:t>
      </w:r>
      <w:r w:rsidRPr="00641C4E">
        <w:rPr>
          <w:rFonts w:cs="Arial"/>
          <w:color w:val="020000"/>
          <w:sz w:val="18"/>
          <w:szCs w:val="17"/>
          <w:lang w:eastAsia="he-IL" w:bidi="he-IL"/>
        </w:rPr>
        <w:t>o</w:t>
      </w:r>
      <w:r w:rsidRPr="00641C4E">
        <w:rPr>
          <w:rFonts w:cs="Arial"/>
          <w:color w:val="080200"/>
          <w:sz w:val="18"/>
          <w:szCs w:val="17"/>
          <w:lang w:eastAsia="he-IL" w:bidi="he-IL"/>
        </w:rPr>
        <w:t>najímatel povinen vrátit jistotu nájemci, ledaže byla řádně čerpána</w:t>
      </w:r>
      <w:r w:rsidRPr="00641C4E">
        <w:rPr>
          <w:rFonts w:cs="Arial"/>
          <w:color w:val="37332D"/>
          <w:sz w:val="18"/>
          <w:szCs w:val="17"/>
          <w:lang w:eastAsia="he-IL" w:bidi="he-IL"/>
        </w:rPr>
        <w:t xml:space="preserve">, </w:t>
      </w:r>
      <w:r w:rsidRPr="00641C4E">
        <w:rPr>
          <w:rFonts w:cs="Arial"/>
          <w:color w:val="020000"/>
          <w:sz w:val="18"/>
          <w:szCs w:val="17"/>
          <w:lang w:eastAsia="he-IL" w:bidi="he-IL"/>
        </w:rPr>
        <w:t xml:space="preserve">a to nejdéle </w:t>
      </w:r>
      <w:r w:rsidRPr="00641C4E">
        <w:rPr>
          <w:rFonts w:cs="Arial"/>
          <w:color w:val="080200"/>
          <w:sz w:val="18"/>
          <w:szCs w:val="17"/>
          <w:lang w:eastAsia="he-IL" w:bidi="he-IL"/>
        </w:rPr>
        <w:t>d</w:t>
      </w:r>
      <w:r w:rsidRPr="00641C4E">
        <w:rPr>
          <w:rFonts w:cs="Arial"/>
          <w:color w:val="020000"/>
          <w:sz w:val="18"/>
          <w:szCs w:val="17"/>
          <w:lang w:eastAsia="he-IL" w:bidi="he-IL"/>
        </w:rPr>
        <w:t xml:space="preserve">o </w:t>
      </w:r>
      <w:r w:rsidRPr="00641C4E">
        <w:rPr>
          <w:rFonts w:cs="Arial"/>
          <w:color w:val="080200"/>
          <w:sz w:val="18"/>
          <w:szCs w:val="17"/>
          <w:lang w:eastAsia="he-IL" w:bidi="he-IL"/>
        </w:rPr>
        <w:t>j</w:t>
      </w:r>
      <w:r w:rsidRPr="00641C4E">
        <w:rPr>
          <w:rFonts w:cs="Arial"/>
          <w:color w:val="020000"/>
          <w:sz w:val="18"/>
          <w:szCs w:val="17"/>
          <w:lang w:eastAsia="he-IL" w:bidi="he-IL"/>
        </w:rPr>
        <w:t>ed</w:t>
      </w:r>
      <w:r w:rsidRPr="00641C4E">
        <w:rPr>
          <w:rFonts w:cs="Arial"/>
          <w:color w:val="080200"/>
          <w:sz w:val="18"/>
          <w:szCs w:val="17"/>
          <w:lang w:eastAsia="he-IL" w:bidi="he-IL"/>
        </w:rPr>
        <w:t>n</w:t>
      </w:r>
      <w:r w:rsidRPr="00641C4E">
        <w:rPr>
          <w:rFonts w:cs="Arial"/>
          <w:color w:val="020000"/>
          <w:sz w:val="18"/>
          <w:szCs w:val="17"/>
          <w:lang w:eastAsia="he-IL" w:bidi="he-IL"/>
        </w:rPr>
        <w:t>o</w:t>
      </w:r>
      <w:r w:rsidRPr="00641C4E">
        <w:rPr>
          <w:rFonts w:cs="Arial"/>
          <w:color w:val="080200"/>
          <w:sz w:val="18"/>
          <w:szCs w:val="17"/>
          <w:lang w:eastAsia="he-IL" w:bidi="he-IL"/>
        </w:rPr>
        <w:t>h</w:t>
      </w:r>
      <w:r w:rsidRPr="00641C4E">
        <w:rPr>
          <w:rFonts w:cs="Arial"/>
          <w:color w:val="020000"/>
          <w:sz w:val="18"/>
          <w:szCs w:val="17"/>
          <w:lang w:eastAsia="he-IL" w:bidi="he-IL"/>
        </w:rPr>
        <w:t xml:space="preserve">o </w:t>
      </w:r>
      <w:r w:rsidRPr="00641C4E">
        <w:rPr>
          <w:rFonts w:cs="Arial"/>
          <w:color w:val="080200"/>
          <w:sz w:val="18"/>
          <w:szCs w:val="17"/>
          <w:lang w:eastAsia="he-IL" w:bidi="he-IL"/>
        </w:rPr>
        <w:t>měsíce</w:t>
      </w:r>
      <w:r w:rsidRPr="00641C4E">
        <w:rPr>
          <w:rFonts w:cs="Arial"/>
          <w:color w:val="020000"/>
          <w:sz w:val="18"/>
          <w:szCs w:val="17"/>
          <w:lang w:eastAsia="he-IL" w:bidi="he-IL"/>
        </w:rPr>
        <w:t xml:space="preserve"> </w:t>
      </w:r>
      <w:r w:rsidRPr="00641C4E">
        <w:rPr>
          <w:rFonts w:cs="Arial"/>
          <w:color w:val="080200"/>
          <w:sz w:val="18"/>
          <w:szCs w:val="17"/>
          <w:lang w:eastAsia="he-IL" w:bidi="he-IL"/>
        </w:rPr>
        <w:t xml:space="preserve">ode dne, kdy nájemce </w:t>
      </w:r>
      <w:r w:rsidR="00C722DA" w:rsidRPr="00C722DA">
        <w:rPr>
          <w:rFonts w:cs="Arial"/>
          <w:color w:val="080200"/>
          <w:sz w:val="18"/>
          <w:szCs w:val="17"/>
          <w:lang w:eastAsia="he-IL" w:bidi="he-IL"/>
        </w:rPr>
        <w:t xml:space="preserve">nemovitost </w:t>
      </w:r>
      <w:r w:rsidRPr="00641C4E">
        <w:rPr>
          <w:rFonts w:cs="Arial"/>
          <w:color w:val="080200"/>
          <w:sz w:val="18"/>
          <w:szCs w:val="17"/>
          <w:lang w:eastAsia="he-IL" w:bidi="he-IL"/>
        </w:rPr>
        <w:t>vyklidil a předal pronajímateli</w:t>
      </w:r>
      <w:r w:rsidRPr="00641C4E">
        <w:rPr>
          <w:rFonts w:cs="Arial"/>
          <w:color w:val="000000"/>
          <w:sz w:val="18"/>
          <w:szCs w:val="17"/>
          <w:lang w:eastAsia="he-IL" w:bidi="he-IL"/>
        </w:rPr>
        <w:t>.</w:t>
      </w:r>
    </w:p>
    <w:p w14:paraId="199DC041" w14:textId="77777777" w:rsidR="00D6687F" w:rsidRPr="00F047D5" w:rsidRDefault="00A44CFF" w:rsidP="00F047D5">
      <w:pPr>
        <w:keepNext/>
        <w:autoSpaceDE w:val="0"/>
        <w:spacing w:line="254" w:lineRule="exact"/>
        <w:jc w:val="center"/>
        <w:rPr>
          <w:rFonts w:cs="Arial"/>
          <w:b/>
          <w:bCs/>
          <w:color w:val="080200"/>
          <w:sz w:val="18"/>
          <w:szCs w:val="21"/>
        </w:rPr>
      </w:pPr>
      <w:r>
        <w:rPr>
          <w:rFonts w:cs="Arial"/>
          <w:b/>
          <w:bCs/>
          <w:color w:val="080200"/>
          <w:sz w:val="18"/>
          <w:szCs w:val="21"/>
        </w:rPr>
        <w:br/>
      </w:r>
      <w:r w:rsidR="00D6687F" w:rsidRPr="00F047D5">
        <w:rPr>
          <w:rFonts w:cs="Arial"/>
          <w:b/>
          <w:bCs/>
          <w:color w:val="080200"/>
          <w:sz w:val="18"/>
          <w:szCs w:val="21"/>
        </w:rPr>
        <w:t>Článek IV.</w:t>
      </w:r>
      <w:r w:rsidR="00F047D5" w:rsidRPr="00F047D5">
        <w:rPr>
          <w:rFonts w:cs="Arial"/>
          <w:b/>
          <w:bCs/>
          <w:color w:val="080200"/>
          <w:sz w:val="18"/>
          <w:szCs w:val="21"/>
        </w:rPr>
        <w:br/>
      </w:r>
      <w:r w:rsidR="00D6687F" w:rsidRPr="00F047D5">
        <w:rPr>
          <w:rFonts w:cs="Arial"/>
          <w:b/>
          <w:bCs/>
          <w:color w:val="080200"/>
          <w:sz w:val="18"/>
          <w:szCs w:val="21"/>
        </w:rPr>
        <w:t>Práva a povinnosti smluvních stran</w:t>
      </w:r>
    </w:p>
    <w:p w14:paraId="6E3D8BB1" w14:textId="47A412BE" w:rsidR="00521437" w:rsidRPr="00521437" w:rsidRDefault="00521437" w:rsidP="00521437">
      <w:pPr>
        <w:numPr>
          <w:ilvl w:val="0"/>
          <w:numId w:val="4"/>
        </w:numPr>
        <w:autoSpaceDE w:val="0"/>
        <w:spacing w:before="240" w:line="230" w:lineRule="exact"/>
        <w:ind w:left="427" w:right="9" w:hanging="422"/>
        <w:rPr>
          <w:rFonts w:cs="Arial"/>
          <w:color w:val="020000"/>
          <w:sz w:val="18"/>
          <w:szCs w:val="17"/>
          <w:lang w:eastAsia="he-IL" w:bidi="he-IL"/>
        </w:rPr>
      </w:pPr>
      <w:r w:rsidRPr="00521437">
        <w:rPr>
          <w:rFonts w:cs="Arial"/>
          <w:color w:val="020000"/>
          <w:sz w:val="18"/>
          <w:szCs w:val="17"/>
          <w:lang w:eastAsia="he-IL" w:bidi="he-IL"/>
        </w:rPr>
        <w:t xml:space="preserve">Nájemce je povinen užívat nemovitost k účelu </w:t>
      </w:r>
      <w:r w:rsidR="0087202D">
        <w:rPr>
          <w:rFonts w:cs="Arial"/>
          <w:color w:val="020000"/>
          <w:sz w:val="18"/>
          <w:szCs w:val="17"/>
          <w:lang w:eastAsia="he-IL" w:bidi="he-IL"/>
        </w:rPr>
        <w:t xml:space="preserve">stanovenému v oddílu „4. </w:t>
      </w:r>
      <w:r w:rsidR="0087202D" w:rsidRPr="0087202D">
        <w:rPr>
          <w:rFonts w:cs="Arial"/>
          <w:color w:val="020000"/>
          <w:sz w:val="18"/>
          <w:szCs w:val="17"/>
          <w:lang w:eastAsia="he-IL" w:bidi="he-IL"/>
        </w:rPr>
        <w:t>ZPŮSOB UŽITÍ NEMOVITOSTI</w:t>
      </w:r>
      <w:r w:rsidR="0087202D">
        <w:rPr>
          <w:rFonts w:cs="Arial"/>
          <w:color w:val="020000"/>
          <w:sz w:val="18"/>
          <w:szCs w:val="17"/>
          <w:lang w:eastAsia="he-IL" w:bidi="he-IL"/>
        </w:rPr>
        <w:t>“</w:t>
      </w:r>
      <w:r w:rsidRPr="00521437">
        <w:rPr>
          <w:rFonts w:cs="Arial"/>
          <w:color w:val="020000"/>
          <w:sz w:val="18"/>
          <w:szCs w:val="17"/>
          <w:lang w:eastAsia="he-IL" w:bidi="he-IL"/>
        </w:rPr>
        <w:t xml:space="preserve">, s péčí řádného hospodáře a platit nájemné. </w:t>
      </w:r>
    </w:p>
    <w:p w14:paraId="7255E473" w14:textId="567554A8" w:rsidR="00D6687F" w:rsidRPr="00FA29FA" w:rsidRDefault="00FA29FA" w:rsidP="00FA29FA">
      <w:pPr>
        <w:numPr>
          <w:ilvl w:val="0"/>
          <w:numId w:val="4"/>
        </w:numPr>
        <w:autoSpaceDE w:val="0"/>
        <w:spacing w:before="240" w:line="230" w:lineRule="exact"/>
        <w:ind w:left="427" w:right="9" w:hanging="422"/>
        <w:rPr>
          <w:rFonts w:cs="Arial"/>
          <w:color w:val="020000"/>
          <w:sz w:val="18"/>
          <w:szCs w:val="17"/>
          <w:lang w:eastAsia="he-IL" w:bidi="he-IL"/>
        </w:rPr>
      </w:pPr>
      <w:r w:rsidRPr="00FA29FA">
        <w:rPr>
          <w:rFonts w:cs="Arial"/>
          <w:color w:val="020000"/>
          <w:sz w:val="18"/>
          <w:szCs w:val="17"/>
          <w:lang w:eastAsia="he-IL" w:bidi="he-IL"/>
        </w:rPr>
        <w:t xml:space="preserve">Nájemce je povinen oznámit pronajímateli včas svou nepřítomnost v </w:t>
      </w:r>
      <w:r w:rsidR="002277F0" w:rsidRPr="002277F0">
        <w:rPr>
          <w:rFonts w:cs="Arial"/>
          <w:color w:val="020000"/>
          <w:sz w:val="18"/>
          <w:szCs w:val="17"/>
          <w:lang w:eastAsia="he-IL" w:bidi="he-IL"/>
        </w:rPr>
        <w:t>nemovitost</w:t>
      </w:r>
      <w:r w:rsidR="002277F0">
        <w:rPr>
          <w:rFonts w:cs="Arial"/>
          <w:color w:val="020000"/>
          <w:sz w:val="18"/>
          <w:szCs w:val="17"/>
          <w:lang w:eastAsia="he-IL" w:bidi="he-IL"/>
        </w:rPr>
        <w:t>i</w:t>
      </w:r>
      <w:r w:rsidRPr="00FA29FA">
        <w:rPr>
          <w:rFonts w:cs="Arial"/>
          <w:color w:val="020000"/>
          <w:sz w:val="18"/>
          <w:szCs w:val="17"/>
          <w:lang w:eastAsia="he-IL" w:bidi="he-IL"/>
        </w:rPr>
        <w:t xml:space="preserve">, která má být delší než dva týdny, bude-li mu </w:t>
      </w:r>
      <w:r w:rsidR="002277F0" w:rsidRPr="002277F0">
        <w:rPr>
          <w:rFonts w:cs="Arial"/>
          <w:color w:val="020000"/>
          <w:sz w:val="18"/>
          <w:szCs w:val="17"/>
          <w:lang w:eastAsia="he-IL" w:bidi="he-IL"/>
        </w:rPr>
        <w:t xml:space="preserve">nemovitost </w:t>
      </w:r>
      <w:r w:rsidRPr="00FA29FA">
        <w:rPr>
          <w:rFonts w:cs="Arial"/>
          <w:color w:val="020000"/>
          <w:sz w:val="18"/>
          <w:szCs w:val="17"/>
          <w:lang w:eastAsia="he-IL" w:bidi="he-IL"/>
        </w:rPr>
        <w:t>po tuto dobu obtížně dostupn</w:t>
      </w:r>
      <w:r w:rsidR="002277F0">
        <w:rPr>
          <w:rFonts w:cs="Arial"/>
          <w:color w:val="020000"/>
          <w:sz w:val="18"/>
          <w:szCs w:val="17"/>
          <w:lang w:eastAsia="he-IL" w:bidi="he-IL"/>
        </w:rPr>
        <w:t>á</w:t>
      </w:r>
      <w:r w:rsidRPr="00FA29FA">
        <w:rPr>
          <w:rFonts w:cs="Arial"/>
          <w:color w:val="020000"/>
          <w:sz w:val="18"/>
          <w:szCs w:val="17"/>
          <w:lang w:eastAsia="he-IL" w:bidi="he-IL"/>
        </w:rPr>
        <w:t xml:space="preserve">, a současně označit osobu, která po dobu jeho nepřítomnosti zajistí možnost vstupu do </w:t>
      </w:r>
      <w:r w:rsidR="002277F0" w:rsidRPr="002277F0">
        <w:rPr>
          <w:rFonts w:cs="Arial"/>
          <w:color w:val="020000"/>
          <w:sz w:val="18"/>
          <w:szCs w:val="17"/>
          <w:lang w:eastAsia="he-IL" w:bidi="he-IL"/>
        </w:rPr>
        <w:t>nemovitost</w:t>
      </w:r>
      <w:r w:rsidR="002277F0">
        <w:rPr>
          <w:rFonts w:cs="Arial"/>
          <w:color w:val="020000"/>
          <w:sz w:val="18"/>
          <w:szCs w:val="17"/>
          <w:lang w:eastAsia="he-IL" w:bidi="he-IL"/>
        </w:rPr>
        <w:t>i</w:t>
      </w:r>
      <w:r w:rsidRPr="00FA29FA">
        <w:rPr>
          <w:rFonts w:cs="Arial"/>
          <w:color w:val="020000"/>
          <w:sz w:val="18"/>
          <w:szCs w:val="17"/>
          <w:lang w:eastAsia="he-IL" w:bidi="he-IL"/>
        </w:rPr>
        <w:t xml:space="preserve"> v případě, kdy toho bude nezbytně zapotřebí, přičemž nesplnění této povinnosti se považuje za porušení povinností nájemce zvlášť závažným způsobem a pronajímatel je v takovém případě oprávněn, bude-li to nezbytně zapotřebí, do </w:t>
      </w:r>
      <w:r w:rsidR="002277F0" w:rsidRPr="002277F0">
        <w:rPr>
          <w:rFonts w:cs="Arial"/>
          <w:color w:val="020000"/>
          <w:sz w:val="18"/>
          <w:szCs w:val="17"/>
          <w:lang w:eastAsia="he-IL" w:bidi="he-IL"/>
        </w:rPr>
        <w:t>nemovitost</w:t>
      </w:r>
      <w:r w:rsidR="002277F0">
        <w:rPr>
          <w:rFonts w:cs="Arial"/>
          <w:color w:val="020000"/>
          <w:sz w:val="18"/>
          <w:szCs w:val="17"/>
          <w:lang w:eastAsia="he-IL" w:bidi="he-IL"/>
        </w:rPr>
        <w:t xml:space="preserve">i </w:t>
      </w:r>
      <w:r w:rsidRPr="00FA29FA">
        <w:rPr>
          <w:rFonts w:cs="Arial"/>
          <w:color w:val="020000"/>
          <w:sz w:val="18"/>
          <w:szCs w:val="17"/>
          <w:lang w:eastAsia="he-IL" w:bidi="he-IL"/>
        </w:rPr>
        <w:t>vstoupit i bez přítomnosti</w:t>
      </w:r>
      <w:r>
        <w:rPr>
          <w:rFonts w:cs="Arial"/>
          <w:color w:val="020000"/>
          <w:sz w:val="18"/>
          <w:szCs w:val="17"/>
          <w:lang w:eastAsia="he-IL" w:bidi="he-IL"/>
        </w:rPr>
        <w:t xml:space="preserve"> </w:t>
      </w:r>
      <w:r w:rsidRPr="00FA29FA">
        <w:rPr>
          <w:rFonts w:cs="Arial"/>
          <w:color w:val="020000"/>
          <w:sz w:val="18"/>
          <w:szCs w:val="17"/>
          <w:lang w:eastAsia="he-IL" w:bidi="he-IL"/>
        </w:rPr>
        <w:t>nájemce</w:t>
      </w:r>
      <w:r>
        <w:rPr>
          <w:rFonts w:cs="Arial"/>
          <w:color w:val="020000"/>
          <w:sz w:val="18"/>
          <w:szCs w:val="17"/>
          <w:lang w:eastAsia="he-IL" w:bidi="he-IL"/>
        </w:rPr>
        <w:t>.</w:t>
      </w:r>
    </w:p>
    <w:p w14:paraId="6922BC63" w14:textId="0F4D6F53" w:rsidR="00D6687F" w:rsidRPr="00641C4E" w:rsidRDefault="00D6687F" w:rsidP="00D6687F">
      <w:pPr>
        <w:numPr>
          <w:ilvl w:val="0"/>
          <w:numId w:val="4"/>
        </w:numPr>
        <w:autoSpaceDE w:val="0"/>
        <w:spacing w:before="240" w:line="230" w:lineRule="exact"/>
        <w:ind w:left="427" w:right="9" w:hanging="422"/>
        <w:rPr>
          <w:rFonts w:cs="Arial"/>
          <w:color w:val="080200"/>
          <w:sz w:val="18"/>
          <w:szCs w:val="17"/>
          <w:lang w:eastAsia="he-IL" w:bidi="he-IL"/>
        </w:rPr>
      </w:pPr>
      <w:r w:rsidRPr="00641C4E">
        <w:rPr>
          <w:rFonts w:cs="Arial"/>
          <w:color w:val="080200"/>
          <w:sz w:val="18"/>
          <w:szCs w:val="17"/>
          <w:lang w:eastAsia="he-IL" w:bidi="he-IL"/>
        </w:rPr>
        <w:t>Ná</w:t>
      </w:r>
      <w:r w:rsidRPr="00641C4E">
        <w:rPr>
          <w:rFonts w:cs="Arial"/>
          <w:color w:val="020000"/>
          <w:sz w:val="18"/>
          <w:szCs w:val="17"/>
          <w:lang w:eastAsia="he-IL" w:bidi="he-IL"/>
        </w:rPr>
        <w:t xml:space="preserve">jemce </w:t>
      </w:r>
      <w:r w:rsidRPr="00641C4E">
        <w:rPr>
          <w:rFonts w:cs="Arial"/>
          <w:color w:val="080200"/>
          <w:sz w:val="18"/>
          <w:szCs w:val="17"/>
          <w:lang w:eastAsia="he-IL" w:bidi="he-IL"/>
        </w:rPr>
        <w:t>j</w:t>
      </w:r>
      <w:r w:rsidRPr="00641C4E">
        <w:rPr>
          <w:rFonts w:cs="Arial"/>
          <w:color w:val="020000"/>
          <w:sz w:val="18"/>
          <w:szCs w:val="17"/>
          <w:lang w:eastAsia="he-IL" w:bidi="he-IL"/>
        </w:rPr>
        <w:t>e o</w:t>
      </w:r>
      <w:r w:rsidRPr="00641C4E">
        <w:rPr>
          <w:rFonts w:cs="Arial"/>
          <w:color w:val="080200"/>
          <w:sz w:val="18"/>
          <w:szCs w:val="17"/>
          <w:lang w:eastAsia="he-IL" w:bidi="he-IL"/>
        </w:rPr>
        <w:t>pr</w:t>
      </w:r>
      <w:r w:rsidRPr="00641C4E">
        <w:rPr>
          <w:rFonts w:cs="Arial"/>
          <w:color w:val="020000"/>
          <w:sz w:val="18"/>
          <w:szCs w:val="17"/>
          <w:lang w:eastAsia="he-IL" w:bidi="he-IL"/>
        </w:rPr>
        <w:t>áv</w:t>
      </w:r>
      <w:r w:rsidRPr="00641C4E">
        <w:rPr>
          <w:rFonts w:cs="Arial"/>
          <w:color w:val="080200"/>
          <w:sz w:val="18"/>
          <w:szCs w:val="17"/>
          <w:lang w:eastAsia="he-IL" w:bidi="he-IL"/>
        </w:rPr>
        <w:t>něn využívat společné prostory budovy,</w:t>
      </w:r>
      <w:r w:rsidR="004E785A">
        <w:rPr>
          <w:rFonts w:cs="Arial"/>
          <w:color w:val="080200"/>
          <w:sz w:val="18"/>
          <w:szCs w:val="17"/>
          <w:lang w:eastAsia="he-IL" w:bidi="he-IL"/>
        </w:rPr>
        <w:t xml:space="preserve"> </w:t>
      </w:r>
      <w:r w:rsidRPr="00641C4E">
        <w:rPr>
          <w:rFonts w:cs="Arial"/>
          <w:color w:val="080200"/>
          <w:sz w:val="18"/>
          <w:szCs w:val="17"/>
          <w:lang w:eastAsia="he-IL" w:bidi="he-IL"/>
        </w:rPr>
        <w:t>a to po dohodě</w:t>
      </w:r>
      <w:r w:rsidR="004E785A">
        <w:rPr>
          <w:rFonts w:cs="Arial"/>
          <w:color w:val="080200"/>
          <w:sz w:val="18"/>
          <w:szCs w:val="17"/>
          <w:lang w:eastAsia="he-IL" w:bidi="he-IL"/>
        </w:rPr>
        <w:t xml:space="preserve"> </w:t>
      </w:r>
      <w:r w:rsidRPr="00641C4E">
        <w:rPr>
          <w:rFonts w:cs="Arial"/>
          <w:color w:val="080200"/>
          <w:sz w:val="18"/>
          <w:szCs w:val="17"/>
          <w:lang w:eastAsia="he-IL" w:bidi="he-IL"/>
        </w:rPr>
        <w:t xml:space="preserve">s </w:t>
      </w:r>
      <w:r w:rsidR="0087202D">
        <w:rPr>
          <w:rFonts w:cs="Arial"/>
          <w:color w:val="080200"/>
          <w:sz w:val="18"/>
          <w:szCs w:val="17"/>
          <w:lang w:eastAsia="he-IL" w:bidi="he-IL"/>
        </w:rPr>
        <w:t xml:space="preserve">ostatními </w:t>
      </w:r>
      <w:r w:rsidRPr="00641C4E">
        <w:rPr>
          <w:rFonts w:cs="Arial"/>
          <w:color w:val="080200"/>
          <w:sz w:val="18"/>
          <w:szCs w:val="17"/>
          <w:lang w:eastAsia="he-IL" w:bidi="he-IL"/>
        </w:rPr>
        <w:t>nájemci v budově.</w:t>
      </w:r>
    </w:p>
    <w:p w14:paraId="57FF480B" w14:textId="08079CB1" w:rsidR="00D6687F" w:rsidRDefault="00D6687F" w:rsidP="00D6687F">
      <w:pPr>
        <w:numPr>
          <w:ilvl w:val="0"/>
          <w:numId w:val="4"/>
        </w:numPr>
        <w:autoSpaceDE w:val="0"/>
        <w:spacing w:before="240" w:line="230" w:lineRule="exact"/>
        <w:ind w:left="427" w:right="9" w:hanging="422"/>
        <w:rPr>
          <w:rFonts w:cs="Arial"/>
          <w:color w:val="080200"/>
          <w:sz w:val="18"/>
          <w:szCs w:val="17"/>
          <w:lang w:eastAsia="he-IL" w:bidi="he-IL"/>
        </w:rPr>
      </w:pPr>
      <w:r w:rsidRPr="00641C4E">
        <w:rPr>
          <w:rFonts w:cs="Arial"/>
          <w:color w:val="080200"/>
          <w:sz w:val="18"/>
          <w:szCs w:val="17"/>
          <w:lang w:eastAsia="he-IL" w:bidi="he-IL"/>
        </w:rPr>
        <w:t>Pronajímatel je povinen zajistit nájemci plný a nerušený výkon práv spojených s</w:t>
      </w:r>
      <w:r w:rsidR="0077648D">
        <w:rPr>
          <w:rFonts w:cs="Arial"/>
          <w:color w:val="080200"/>
          <w:sz w:val="18"/>
          <w:szCs w:val="17"/>
          <w:lang w:eastAsia="he-IL" w:bidi="he-IL"/>
        </w:rPr>
        <w:t> </w:t>
      </w:r>
      <w:r w:rsidRPr="00641C4E">
        <w:rPr>
          <w:rFonts w:cs="Arial"/>
          <w:color w:val="080200"/>
          <w:sz w:val="18"/>
          <w:szCs w:val="17"/>
          <w:lang w:eastAsia="he-IL" w:bidi="he-IL"/>
        </w:rPr>
        <w:t>užíván</w:t>
      </w:r>
      <w:r w:rsidR="0077648D">
        <w:rPr>
          <w:rFonts w:cs="Arial"/>
          <w:color w:val="080200"/>
          <w:sz w:val="18"/>
          <w:szCs w:val="17"/>
          <w:lang w:eastAsia="he-IL" w:bidi="he-IL"/>
        </w:rPr>
        <w:t>í</w:t>
      </w:r>
      <w:r w:rsidR="00A029AD">
        <w:rPr>
          <w:rFonts w:cs="Arial"/>
          <w:color w:val="080200"/>
          <w:sz w:val="18"/>
          <w:szCs w:val="17"/>
          <w:lang w:eastAsia="he-IL" w:bidi="he-IL"/>
        </w:rPr>
        <w:t>m</w:t>
      </w:r>
      <w:r w:rsidR="0077648D">
        <w:rPr>
          <w:rFonts w:cs="Arial"/>
          <w:color w:val="080200"/>
          <w:sz w:val="18"/>
          <w:szCs w:val="17"/>
          <w:lang w:eastAsia="he-IL" w:bidi="he-IL"/>
        </w:rPr>
        <w:t xml:space="preserve"> </w:t>
      </w:r>
      <w:r w:rsidR="0077648D" w:rsidRPr="0077648D">
        <w:rPr>
          <w:rFonts w:cs="Arial"/>
          <w:color w:val="080200"/>
          <w:sz w:val="18"/>
          <w:szCs w:val="17"/>
          <w:lang w:eastAsia="he-IL" w:bidi="he-IL"/>
        </w:rPr>
        <w:t>nemovitost</w:t>
      </w:r>
      <w:r w:rsidR="0077648D">
        <w:rPr>
          <w:rFonts w:cs="Arial"/>
          <w:color w:val="080200"/>
          <w:sz w:val="18"/>
          <w:szCs w:val="17"/>
          <w:lang w:eastAsia="he-IL" w:bidi="he-IL"/>
        </w:rPr>
        <w:t>i</w:t>
      </w:r>
      <w:r w:rsidRPr="00641C4E">
        <w:rPr>
          <w:rFonts w:cs="Arial"/>
          <w:color w:val="080200"/>
          <w:sz w:val="18"/>
          <w:szCs w:val="17"/>
          <w:lang w:eastAsia="he-IL" w:bidi="he-IL"/>
        </w:rPr>
        <w:t>.</w:t>
      </w:r>
    </w:p>
    <w:p w14:paraId="54641BCF" w14:textId="3C9B7DF9" w:rsidR="005632A6" w:rsidRDefault="005632A6" w:rsidP="005632A6">
      <w:pPr>
        <w:numPr>
          <w:ilvl w:val="0"/>
          <w:numId w:val="4"/>
        </w:numPr>
        <w:autoSpaceDE w:val="0"/>
        <w:spacing w:before="240" w:line="230" w:lineRule="exact"/>
        <w:ind w:left="427" w:right="9" w:hanging="422"/>
        <w:rPr>
          <w:rFonts w:cs="Arial"/>
          <w:color w:val="080200"/>
          <w:sz w:val="18"/>
          <w:szCs w:val="17"/>
          <w:lang w:eastAsia="he-IL" w:bidi="he-IL"/>
        </w:rPr>
      </w:pPr>
      <w:r w:rsidRPr="005632A6">
        <w:rPr>
          <w:rFonts w:cs="Arial"/>
          <w:color w:val="080200"/>
          <w:sz w:val="18"/>
          <w:szCs w:val="17"/>
          <w:lang w:eastAsia="he-IL" w:bidi="he-IL"/>
        </w:rPr>
        <w:t xml:space="preserve">Pronajímatel si vyhrazuje právo ve vhodnou denní dobu, po předběžném oznámení, </w:t>
      </w:r>
      <w:r w:rsidR="00B44A0D" w:rsidRPr="00B44A0D">
        <w:rPr>
          <w:rFonts w:cs="Arial"/>
          <w:color w:val="080200"/>
          <w:sz w:val="18"/>
          <w:szCs w:val="17"/>
          <w:lang w:eastAsia="he-IL" w:bidi="he-IL"/>
        </w:rPr>
        <w:t xml:space="preserve">nemovitost </w:t>
      </w:r>
      <w:r w:rsidRPr="005632A6">
        <w:rPr>
          <w:rFonts w:cs="Arial"/>
          <w:color w:val="080200"/>
          <w:sz w:val="18"/>
          <w:szCs w:val="17"/>
          <w:lang w:eastAsia="he-IL" w:bidi="he-IL"/>
        </w:rPr>
        <w:t xml:space="preserve">prohlédnout nejméně 4x ročně sám nebo svým zplnomocněným zástupcem za účelem ověření řádné údržby a užívání </w:t>
      </w:r>
      <w:r w:rsidR="00B44A0D" w:rsidRPr="00B44A0D">
        <w:rPr>
          <w:rFonts w:cs="Arial"/>
          <w:color w:val="080200"/>
          <w:sz w:val="18"/>
          <w:szCs w:val="17"/>
          <w:lang w:eastAsia="he-IL" w:bidi="he-IL"/>
        </w:rPr>
        <w:t>nemovitost</w:t>
      </w:r>
      <w:r w:rsidR="00B44A0D">
        <w:rPr>
          <w:rFonts w:cs="Arial"/>
          <w:color w:val="080200"/>
          <w:sz w:val="18"/>
          <w:szCs w:val="17"/>
          <w:lang w:eastAsia="he-IL" w:bidi="he-IL"/>
        </w:rPr>
        <w:t xml:space="preserve">i </w:t>
      </w:r>
      <w:r w:rsidRPr="005632A6">
        <w:rPr>
          <w:rFonts w:cs="Arial"/>
          <w:color w:val="080200"/>
          <w:sz w:val="18"/>
          <w:szCs w:val="17"/>
          <w:lang w:eastAsia="he-IL" w:bidi="he-IL"/>
        </w:rPr>
        <w:t xml:space="preserve">nájemcem a zjištění technického stavu </w:t>
      </w:r>
      <w:r w:rsidR="00B44A0D" w:rsidRPr="00B44A0D">
        <w:rPr>
          <w:rFonts w:cs="Arial"/>
          <w:color w:val="080200"/>
          <w:sz w:val="18"/>
          <w:szCs w:val="17"/>
          <w:lang w:eastAsia="he-IL" w:bidi="he-IL"/>
        </w:rPr>
        <w:t>nemovitost</w:t>
      </w:r>
      <w:r w:rsidR="00B44A0D">
        <w:rPr>
          <w:rFonts w:cs="Arial"/>
          <w:color w:val="080200"/>
          <w:sz w:val="18"/>
          <w:szCs w:val="17"/>
          <w:lang w:eastAsia="he-IL" w:bidi="he-IL"/>
        </w:rPr>
        <w:t>i</w:t>
      </w:r>
      <w:r w:rsidRPr="005632A6">
        <w:rPr>
          <w:rFonts w:cs="Arial"/>
          <w:color w:val="080200"/>
          <w:sz w:val="18"/>
          <w:szCs w:val="17"/>
          <w:lang w:eastAsia="he-IL" w:bidi="he-IL"/>
        </w:rPr>
        <w:t xml:space="preserve"> a jeho vybavení. Nájemce je povinen tuto prohlídku umožnit a předložit pronajímateli nebo zástupci pronajímatele všechny vyžádané doklady, včetně občanských průkazů osob, které </w:t>
      </w:r>
      <w:r w:rsidR="00763260" w:rsidRPr="00763260">
        <w:rPr>
          <w:rFonts w:cs="Arial"/>
          <w:color w:val="080200"/>
          <w:sz w:val="18"/>
          <w:szCs w:val="17"/>
          <w:lang w:eastAsia="he-IL" w:bidi="he-IL"/>
        </w:rPr>
        <w:t xml:space="preserve">nemovitost </w:t>
      </w:r>
      <w:r w:rsidRPr="005632A6">
        <w:rPr>
          <w:rFonts w:cs="Arial"/>
          <w:color w:val="080200"/>
          <w:sz w:val="18"/>
          <w:szCs w:val="17"/>
          <w:lang w:eastAsia="he-IL" w:bidi="he-IL"/>
        </w:rPr>
        <w:t>užívají.</w:t>
      </w:r>
    </w:p>
    <w:p w14:paraId="347C8BB7" w14:textId="6ABBA2C9" w:rsidR="00D47E1A" w:rsidRPr="00641C4E" w:rsidRDefault="00D47E1A" w:rsidP="00D47E1A">
      <w:pPr>
        <w:numPr>
          <w:ilvl w:val="0"/>
          <w:numId w:val="4"/>
        </w:numPr>
        <w:autoSpaceDE w:val="0"/>
        <w:spacing w:before="240" w:line="230" w:lineRule="exact"/>
        <w:ind w:left="427" w:right="9" w:hanging="422"/>
        <w:rPr>
          <w:rFonts w:cs="Arial"/>
          <w:color w:val="080200"/>
          <w:sz w:val="18"/>
          <w:szCs w:val="17"/>
          <w:lang w:eastAsia="he-IL" w:bidi="he-IL"/>
        </w:rPr>
      </w:pPr>
      <w:r w:rsidRPr="00D47E1A">
        <w:rPr>
          <w:rFonts w:cs="Arial"/>
          <w:color w:val="080200"/>
          <w:sz w:val="18"/>
          <w:szCs w:val="17"/>
          <w:lang w:eastAsia="he-IL" w:bidi="he-IL"/>
        </w:rPr>
        <w:t xml:space="preserve">Pronajímatel je oprávněn dva měsíce před skončením nájmu dle této smlouvy ve vhodnou denní dobu max. </w:t>
      </w:r>
      <w:r w:rsidR="009E5C9A">
        <w:rPr>
          <w:rFonts w:cs="Arial"/>
          <w:color w:val="080200"/>
          <w:sz w:val="18"/>
          <w:szCs w:val="17"/>
          <w:lang w:eastAsia="he-IL" w:bidi="he-IL"/>
        </w:rPr>
        <w:t>3</w:t>
      </w:r>
      <w:r w:rsidRPr="00D47E1A">
        <w:rPr>
          <w:rFonts w:cs="Arial"/>
          <w:color w:val="080200"/>
          <w:sz w:val="18"/>
          <w:szCs w:val="17"/>
          <w:lang w:eastAsia="he-IL" w:bidi="he-IL"/>
        </w:rPr>
        <w:t xml:space="preserve">x týdně předvést </w:t>
      </w:r>
      <w:r w:rsidR="005C07F8" w:rsidRPr="005C07F8">
        <w:rPr>
          <w:rFonts w:cs="Arial"/>
          <w:color w:val="080200"/>
          <w:sz w:val="18"/>
          <w:szCs w:val="17"/>
          <w:lang w:eastAsia="he-IL" w:bidi="he-IL"/>
        </w:rPr>
        <w:t xml:space="preserve">nemovitost </w:t>
      </w:r>
      <w:r w:rsidRPr="00D47E1A">
        <w:rPr>
          <w:rFonts w:cs="Arial"/>
          <w:color w:val="080200"/>
          <w:sz w:val="18"/>
          <w:szCs w:val="17"/>
          <w:lang w:eastAsia="he-IL" w:bidi="he-IL"/>
        </w:rPr>
        <w:t>případnému budoucímu nájemci.</w:t>
      </w:r>
      <w:r w:rsidR="00764687">
        <w:rPr>
          <w:rFonts w:cs="Arial"/>
          <w:color w:val="080200"/>
          <w:sz w:val="18"/>
          <w:szCs w:val="17"/>
          <w:lang w:eastAsia="he-IL" w:bidi="he-IL"/>
        </w:rPr>
        <w:t xml:space="preserve"> Nájemce je povinen pronajímateli poskytnout </w:t>
      </w:r>
      <w:r w:rsidR="001B4026">
        <w:rPr>
          <w:rFonts w:cs="Arial"/>
          <w:color w:val="080200"/>
          <w:sz w:val="18"/>
          <w:szCs w:val="17"/>
          <w:lang w:eastAsia="he-IL" w:bidi="he-IL"/>
        </w:rPr>
        <w:t xml:space="preserve">k tomu potřebnou součinnost, zejména umožnit prohlídky se zájemci za účasti pronajímatele nebo jím zplnomocněné osoby. V opačném případě odpovídá za škodu, kterou tím pronajímateli způsobí. </w:t>
      </w:r>
    </w:p>
    <w:p w14:paraId="591194A5" w14:textId="444285F6" w:rsidR="00D6687F" w:rsidRPr="004104B3" w:rsidRDefault="00D6687F" w:rsidP="004104B3">
      <w:pPr>
        <w:numPr>
          <w:ilvl w:val="0"/>
          <w:numId w:val="4"/>
        </w:numPr>
        <w:autoSpaceDE w:val="0"/>
        <w:spacing w:before="240" w:line="230" w:lineRule="exact"/>
        <w:ind w:left="427" w:right="9" w:hanging="422"/>
        <w:rPr>
          <w:rFonts w:cs="Arial"/>
          <w:color w:val="080200"/>
          <w:sz w:val="18"/>
          <w:szCs w:val="17"/>
          <w:lang w:eastAsia="he-IL" w:bidi="he-IL"/>
        </w:rPr>
      </w:pPr>
      <w:r w:rsidRPr="004104B3">
        <w:rPr>
          <w:rFonts w:cs="Arial"/>
          <w:color w:val="080200"/>
          <w:sz w:val="18"/>
          <w:szCs w:val="17"/>
          <w:lang w:eastAsia="he-IL" w:bidi="he-IL"/>
        </w:rPr>
        <w:t xml:space="preserve">Drobné </w:t>
      </w:r>
      <w:r w:rsidR="001166D2">
        <w:rPr>
          <w:rFonts w:cs="Arial"/>
          <w:color w:val="080200"/>
          <w:sz w:val="18"/>
          <w:szCs w:val="17"/>
          <w:lang w:eastAsia="he-IL" w:bidi="he-IL"/>
        </w:rPr>
        <w:t>o</w:t>
      </w:r>
      <w:r w:rsidRPr="004104B3">
        <w:rPr>
          <w:rFonts w:cs="Arial"/>
          <w:color w:val="080200"/>
          <w:sz w:val="18"/>
          <w:szCs w:val="17"/>
          <w:lang w:eastAsia="he-IL" w:bidi="he-IL"/>
        </w:rPr>
        <w:t xml:space="preserve">pravy </w:t>
      </w:r>
      <w:r w:rsidR="003C357F" w:rsidRPr="004104B3">
        <w:rPr>
          <w:rFonts w:cs="Arial"/>
          <w:color w:val="080200"/>
          <w:sz w:val="18"/>
          <w:szCs w:val="17"/>
          <w:lang w:eastAsia="he-IL" w:bidi="he-IL"/>
        </w:rPr>
        <w:t xml:space="preserve">nemovitosti </w:t>
      </w:r>
      <w:r w:rsidRPr="004104B3">
        <w:rPr>
          <w:rFonts w:cs="Arial"/>
          <w:color w:val="080200"/>
          <w:sz w:val="18"/>
          <w:szCs w:val="17"/>
          <w:lang w:eastAsia="he-IL" w:bidi="he-IL"/>
        </w:rPr>
        <w:t xml:space="preserve">související s </w:t>
      </w:r>
      <w:r w:rsidR="001166D2" w:rsidRPr="001166D2">
        <w:rPr>
          <w:rFonts w:cs="Arial"/>
          <w:color w:val="080200"/>
          <w:sz w:val="18"/>
          <w:szCs w:val="17"/>
          <w:lang w:eastAsia="he-IL" w:bidi="he-IL"/>
        </w:rPr>
        <w:t xml:space="preserve">jejím </w:t>
      </w:r>
      <w:r w:rsidRPr="004104B3">
        <w:rPr>
          <w:rFonts w:cs="Arial"/>
          <w:color w:val="080200"/>
          <w:sz w:val="18"/>
          <w:szCs w:val="17"/>
          <w:lang w:eastAsia="he-IL" w:bidi="he-IL"/>
        </w:rPr>
        <w:t>užíváním a náklady spojené s běžnou údržbou hradí nájemce.</w:t>
      </w:r>
      <w:r w:rsidR="004104B3" w:rsidRPr="004104B3">
        <w:rPr>
          <w:rFonts w:cs="Arial"/>
          <w:color w:val="080200"/>
          <w:sz w:val="18"/>
          <w:szCs w:val="17"/>
          <w:lang w:eastAsia="he-IL" w:bidi="he-IL"/>
        </w:rPr>
        <w:t xml:space="preserve"> Použití § 2208 odst. 2 občanského zákoníku se vylučuje.</w:t>
      </w:r>
    </w:p>
    <w:p w14:paraId="16C5EA1C" w14:textId="7FA05696" w:rsidR="00D6687F" w:rsidRPr="00641C4E" w:rsidRDefault="00D6687F" w:rsidP="00D6687F">
      <w:pPr>
        <w:numPr>
          <w:ilvl w:val="0"/>
          <w:numId w:val="4"/>
        </w:numPr>
        <w:autoSpaceDE w:val="0"/>
        <w:spacing w:before="240" w:line="230" w:lineRule="exact"/>
        <w:ind w:left="427" w:right="9" w:hanging="422"/>
        <w:rPr>
          <w:rFonts w:cs="Arial"/>
          <w:color w:val="040000"/>
          <w:sz w:val="18"/>
          <w:szCs w:val="21"/>
        </w:rPr>
      </w:pPr>
      <w:r w:rsidRPr="00641C4E">
        <w:rPr>
          <w:rFonts w:cs="Arial"/>
          <w:color w:val="040000"/>
          <w:sz w:val="18"/>
          <w:szCs w:val="21"/>
        </w:rPr>
        <w:t xml:space="preserve">Změny na </w:t>
      </w:r>
      <w:r w:rsidR="003C357F" w:rsidRPr="003C357F">
        <w:rPr>
          <w:rFonts w:cs="Arial"/>
          <w:color w:val="040000"/>
          <w:sz w:val="18"/>
          <w:szCs w:val="21"/>
        </w:rPr>
        <w:t>nemovitost</w:t>
      </w:r>
      <w:r w:rsidR="00386EBC">
        <w:rPr>
          <w:rFonts w:cs="Arial"/>
          <w:color w:val="040000"/>
          <w:sz w:val="18"/>
          <w:szCs w:val="21"/>
        </w:rPr>
        <w:t>i</w:t>
      </w:r>
      <w:r w:rsidRPr="00641C4E">
        <w:rPr>
          <w:rFonts w:cs="Arial"/>
          <w:color w:val="17110B"/>
          <w:sz w:val="18"/>
          <w:szCs w:val="21"/>
        </w:rPr>
        <w:t>,</w:t>
      </w:r>
      <w:r w:rsidR="004E785A">
        <w:rPr>
          <w:rFonts w:cs="Arial"/>
          <w:color w:val="17110B"/>
          <w:sz w:val="18"/>
          <w:szCs w:val="21"/>
        </w:rPr>
        <w:t xml:space="preserve"> </w:t>
      </w:r>
      <w:r w:rsidRPr="00641C4E">
        <w:rPr>
          <w:rFonts w:cs="Arial"/>
          <w:color w:val="040000"/>
          <w:sz w:val="18"/>
          <w:szCs w:val="21"/>
        </w:rPr>
        <w:t>včetně</w:t>
      </w:r>
      <w:r w:rsidR="004E785A">
        <w:rPr>
          <w:rFonts w:cs="Arial"/>
          <w:color w:val="040000"/>
          <w:sz w:val="18"/>
          <w:szCs w:val="21"/>
        </w:rPr>
        <w:t xml:space="preserve"> </w:t>
      </w:r>
      <w:r w:rsidRPr="00641C4E">
        <w:rPr>
          <w:rFonts w:cs="Arial"/>
          <w:color w:val="040000"/>
          <w:sz w:val="18"/>
          <w:szCs w:val="21"/>
        </w:rPr>
        <w:t>stavebn</w:t>
      </w:r>
      <w:r w:rsidRPr="00641C4E">
        <w:rPr>
          <w:rFonts w:cs="Arial"/>
          <w:color w:val="17110B"/>
          <w:sz w:val="18"/>
          <w:szCs w:val="21"/>
        </w:rPr>
        <w:t>í</w:t>
      </w:r>
      <w:r w:rsidRPr="00641C4E">
        <w:rPr>
          <w:rFonts w:cs="Arial"/>
          <w:color w:val="040000"/>
          <w:sz w:val="18"/>
          <w:szCs w:val="21"/>
        </w:rPr>
        <w:t xml:space="preserve">ch </w:t>
      </w:r>
      <w:r w:rsidRPr="00641C4E">
        <w:rPr>
          <w:rFonts w:cs="Arial"/>
          <w:color w:val="17110B"/>
          <w:sz w:val="18"/>
          <w:szCs w:val="21"/>
        </w:rPr>
        <w:t>ú</w:t>
      </w:r>
      <w:r w:rsidRPr="00641C4E">
        <w:rPr>
          <w:rFonts w:cs="Arial"/>
          <w:color w:val="040000"/>
          <w:sz w:val="18"/>
          <w:szCs w:val="21"/>
        </w:rPr>
        <w:t>pra</w:t>
      </w:r>
      <w:r w:rsidRPr="00641C4E">
        <w:rPr>
          <w:rFonts w:cs="Arial"/>
          <w:color w:val="17110B"/>
          <w:sz w:val="18"/>
          <w:szCs w:val="21"/>
        </w:rPr>
        <w:t xml:space="preserve">v, </w:t>
      </w:r>
      <w:r w:rsidRPr="00641C4E">
        <w:rPr>
          <w:rFonts w:cs="Arial"/>
          <w:color w:val="040000"/>
          <w:sz w:val="18"/>
          <w:szCs w:val="21"/>
        </w:rPr>
        <w:t xml:space="preserve">je nájemce oprávněn provádět </w:t>
      </w:r>
      <w:r w:rsidRPr="00641C4E">
        <w:rPr>
          <w:rFonts w:cs="Arial"/>
          <w:color w:val="17110B"/>
          <w:sz w:val="18"/>
          <w:szCs w:val="21"/>
        </w:rPr>
        <w:t>j</w:t>
      </w:r>
      <w:r w:rsidRPr="00641C4E">
        <w:rPr>
          <w:rFonts w:cs="Arial"/>
          <w:color w:val="040000"/>
          <w:sz w:val="18"/>
          <w:szCs w:val="21"/>
        </w:rPr>
        <w:t>en s</w:t>
      </w:r>
      <w:r w:rsidR="001B4026">
        <w:rPr>
          <w:rFonts w:cs="Arial"/>
          <w:color w:val="040000"/>
          <w:sz w:val="18"/>
          <w:szCs w:val="21"/>
        </w:rPr>
        <w:t xml:space="preserve"> písemným</w:t>
      </w:r>
      <w:r w:rsidRPr="00641C4E">
        <w:rPr>
          <w:rFonts w:cs="Arial"/>
          <w:color w:val="040000"/>
          <w:sz w:val="18"/>
          <w:szCs w:val="21"/>
        </w:rPr>
        <w:t xml:space="preserve"> souhlasem pronajímatele. Úhradu nákladů</w:t>
      </w:r>
      <w:r w:rsidR="004E785A">
        <w:rPr>
          <w:rFonts w:cs="Arial"/>
          <w:color w:val="040000"/>
          <w:sz w:val="18"/>
          <w:szCs w:val="21"/>
        </w:rPr>
        <w:t xml:space="preserve"> </w:t>
      </w:r>
      <w:r w:rsidRPr="00641C4E">
        <w:rPr>
          <w:rFonts w:cs="Arial"/>
          <w:color w:val="040000"/>
          <w:sz w:val="18"/>
          <w:szCs w:val="21"/>
        </w:rPr>
        <w:t xml:space="preserve">s </w:t>
      </w:r>
      <w:r w:rsidRPr="00641C4E">
        <w:rPr>
          <w:rFonts w:cs="Arial"/>
          <w:color w:val="17110B"/>
          <w:sz w:val="18"/>
          <w:szCs w:val="21"/>
        </w:rPr>
        <w:t>tí</w:t>
      </w:r>
      <w:r w:rsidRPr="00641C4E">
        <w:rPr>
          <w:rFonts w:cs="Arial"/>
          <w:color w:val="040000"/>
          <w:sz w:val="18"/>
          <w:szCs w:val="21"/>
        </w:rPr>
        <w:t>m spojen</w:t>
      </w:r>
      <w:r w:rsidRPr="00641C4E">
        <w:rPr>
          <w:rFonts w:cs="Arial"/>
          <w:color w:val="17110B"/>
          <w:sz w:val="18"/>
          <w:szCs w:val="21"/>
        </w:rPr>
        <w:t>ý</w:t>
      </w:r>
      <w:r w:rsidRPr="00641C4E">
        <w:rPr>
          <w:rFonts w:cs="Arial"/>
          <w:color w:val="040000"/>
          <w:sz w:val="18"/>
          <w:szCs w:val="21"/>
        </w:rPr>
        <w:t>ch může nájemce požadovat jen v případě, že se k tomu pronajímatel písemně</w:t>
      </w:r>
      <w:r w:rsidR="004E785A">
        <w:rPr>
          <w:rFonts w:cs="Arial"/>
          <w:color w:val="040000"/>
          <w:sz w:val="18"/>
          <w:szCs w:val="21"/>
        </w:rPr>
        <w:t xml:space="preserve"> </w:t>
      </w:r>
      <w:r w:rsidRPr="00641C4E">
        <w:rPr>
          <w:rFonts w:cs="Arial"/>
          <w:color w:val="040000"/>
          <w:sz w:val="18"/>
          <w:szCs w:val="21"/>
        </w:rPr>
        <w:t>zaváz</w:t>
      </w:r>
      <w:r w:rsidRPr="00641C4E">
        <w:rPr>
          <w:rFonts w:cs="Arial"/>
          <w:color w:val="17110B"/>
          <w:sz w:val="18"/>
          <w:szCs w:val="21"/>
        </w:rPr>
        <w:t>a</w:t>
      </w:r>
      <w:r w:rsidRPr="00641C4E">
        <w:rPr>
          <w:rFonts w:cs="Arial"/>
          <w:color w:val="040000"/>
          <w:sz w:val="18"/>
          <w:szCs w:val="21"/>
        </w:rPr>
        <w:t>l</w:t>
      </w:r>
      <w:r w:rsidR="001E12B7">
        <w:rPr>
          <w:rFonts w:cs="Arial"/>
          <w:color w:val="000000"/>
          <w:sz w:val="18"/>
          <w:szCs w:val="21"/>
        </w:rPr>
        <w:t xml:space="preserve">. </w:t>
      </w:r>
      <w:r w:rsidRPr="00641C4E">
        <w:rPr>
          <w:rFonts w:cs="Arial"/>
          <w:color w:val="040000"/>
          <w:sz w:val="18"/>
          <w:szCs w:val="21"/>
        </w:rPr>
        <w:t>Provede-</w:t>
      </w:r>
      <w:proofErr w:type="spellStart"/>
      <w:r w:rsidRPr="00641C4E">
        <w:rPr>
          <w:rFonts w:cs="Arial"/>
          <w:color w:val="040000"/>
          <w:sz w:val="18"/>
          <w:szCs w:val="21"/>
        </w:rPr>
        <w:t>Ii</w:t>
      </w:r>
      <w:proofErr w:type="spellEnd"/>
      <w:r w:rsidRPr="00641C4E">
        <w:rPr>
          <w:rFonts w:cs="Arial"/>
          <w:color w:val="040000"/>
          <w:sz w:val="18"/>
          <w:szCs w:val="21"/>
        </w:rPr>
        <w:t xml:space="preserve"> nájemce změny na </w:t>
      </w:r>
      <w:r w:rsidR="003C357F" w:rsidRPr="003C357F">
        <w:rPr>
          <w:rFonts w:cs="Arial"/>
          <w:color w:val="040000"/>
          <w:sz w:val="18"/>
          <w:szCs w:val="21"/>
        </w:rPr>
        <w:t>nemovitost</w:t>
      </w:r>
      <w:r w:rsidR="003C357F">
        <w:rPr>
          <w:rFonts w:cs="Arial"/>
          <w:color w:val="040000"/>
          <w:sz w:val="18"/>
          <w:szCs w:val="21"/>
        </w:rPr>
        <w:t>i</w:t>
      </w:r>
      <w:r w:rsidR="004E785A">
        <w:rPr>
          <w:rFonts w:cs="Arial"/>
          <w:color w:val="040000"/>
          <w:sz w:val="18"/>
          <w:szCs w:val="21"/>
        </w:rPr>
        <w:t xml:space="preserve"> </w:t>
      </w:r>
      <w:r w:rsidR="00EC5FB7">
        <w:rPr>
          <w:rFonts w:cs="Arial"/>
          <w:color w:val="040000"/>
          <w:sz w:val="18"/>
          <w:szCs w:val="21"/>
        </w:rPr>
        <w:t xml:space="preserve">bez souhlasu </w:t>
      </w:r>
      <w:r w:rsidRPr="00641C4E">
        <w:rPr>
          <w:rFonts w:cs="Arial"/>
          <w:color w:val="040000"/>
          <w:sz w:val="18"/>
          <w:szCs w:val="21"/>
        </w:rPr>
        <w:t>pronajímatele, je povinen po skonče</w:t>
      </w:r>
      <w:r w:rsidRPr="00641C4E">
        <w:rPr>
          <w:rFonts w:cs="Arial"/>
          <w:color w:val="17110B"/>
          <w:sz w:val="18"/>
          <w:szCs w:val="21"/>
        </w:rPr>
        <w:t xml:space="preserve">ní </w:t>
      </w:r>
      <w:r w:rsidRPr="00641C4E">
        <w:rPr>
          <w:rFonts w:cs="Arial"/>
          <w:color w:val="040000"/>
          <w:sz w:val="18"/>
          <w:szCs w:val="21"/>
        </w:rPr>
        <w:t xml:space="preserve">nájmu uvést </w:t>
      </w:r>
      <w:r w:rsidR="003C357F" w:rsidRPr="003C357F">
        <w:rPr>
          <w:rFonts w:cs="Arial"/>
          <w:color w:val="040000"/>
          <w:sz w:val="18"/>
          <w:szCs w:val="21"/>
        </w:rPr>
        <w:t xml:space="preserve">nemovitost </w:t>
      </w:r>
      <w:r w:rsidRPr="00641C4E">
        <w:rPr>
          <w:rFonts w:cs="Arial"/>
          <w:color w:val="040000"/>
          <w:sz w:val="18"/>
          <w:szCs w:val="21"/>
        </w:rPr>
        <w:t>na své náklady do původního stavu.</w:t>
      </w:r>
      <w:r w:rsidR="001B4026">
        <w:rPr>
          <w:rFonts w:cs="Arial"/>
          <w:color w:val="040000"/>
          <w:sz w:val="18"/>
          <w:szCs w:val="21"/>
        </w:rPr>
        <w:t xml:space="preserve"> V opačném případě odpovídá za škodu, kterou svým jednáním pronajímateli způsobil.</w:t>
      </w:r>
    </w:p>
    <w:p w14:paraId="4C4FD5CF" w14:textId="6A63C4B9" w:rsidR="00D6687F" w:rsidRPr="00641C4E" w:rsidRDefault="00D6687F" w:rsidP="00D6687F">
      <w:pPr>
        <w:numPr>
          <w:ilvl w:val="0"/>
          <w:numId w:val="4"/>
        </w:numPr>
        <w:autoSpaceDE w:val="0"/>
        <w:spacing w:before="240" w:line="230" w:lineRule="exact"/>
        <w:ind w:left="427" w:right="9" w:hanging="422"/>
        <w:rPr>
          <w:rFonts w:cs="Arial"/>
          <w:color w:val="040000"/>
          <w:sz w:val="18"/>
          <w:szCs w:val="21"/>
        </w:rPr>
      </w:pPr>
      <w:r w:rsidRPr="00641C4E">
        <w:rPr>
          <w:rFonts w:cs="Arial"/>
          <w:color w:val="17110B"/>
          <w:sz w:val="18"/>
          <w:szCs w:val="21"/>
        </w:rPr>
        <w:lastRenderedPageBreak/>
        <w:t>N</w:t>
      </w:r>
      <w:r w:rsidRPr="00641C4E">
        <w:rPr>
          <w:rFonts w:cs="Arial"/>
          <w:color w:val="040000"/>
          <w:sz w:val="18"/>
          <w:szCs w:val="21"/>
        </w:rPr>
        <w:t>á</w:t>
      </w:r>
      <w:r w:rsidRPr="00641C4E">
        <w:rPr>
          <w:rFonts w:cs="Arial"/>
          <w:color w:val="17110B"/>
          <w:sz w:val="18"/>
          <w:szCs w:val="21"/>
        </w:rPr>
        <w:t>j</w:t>
      </w:r>
      <w:r w:rsidRPr="00641C4E">
        <w:rPr>
          <w:rFonts w:cs="Arial"/>
          <w:color w:val="040000"/>
          <w:sz w:val="18"/>
          <w:szCs w:val="21"/>
        </w:rPr>
        <w:t xml:space="preserve">emce </w:t>
      </w:r>
      <w:r w:rsidRPr="00641C4E">
        <w:rPr>
          <w:rFonts w:cs="Arial"/>
          <w:color w:val="17110B"/>
          <w:sz w:val="18"/>
          <w:szCs w:val="21"/>
        </w:rPr>
        <w:t>n</w:t>
      </w:r>
      <w:r w:rsidRPr="00641C4E">
        <w:rPr>
          <w:rFonts w:cs="Arial"/>
          <w:color w:val="040000"/>
          <w:sz w:val="18"/>
          <w:szCs w:val="21"/>
        </w:rPr>
        <w:t>en</w:t>
      </w:r>
      <w:r w:rsidRPr="00641C4E">
        <w:rPr>
          <w:rFonts w:cs="Arial"/>
          <w:color w:val="17110B"/>
          <w:sz w:val="18"/>
          <w:szCs w:val="21"/>
        </w:rPr>
        <w:t xml:space="preserve">í oprávněn </w:t>
      </w:r>
      <w:r w:rsidRPr="00641C4E">
        <w:rPr>
          <w:rFonts w:cs="Arial"/>
          <w:color w:val="040000"/>
          <w:sz w:val="18"/>
          <w:szCs w:val="21"/>
        </w:rPr>
        <w:t>bez</w:t>
      </w:r>
      <w:r w:rsidR="0004127F">
        <w:rPr>
          <w:rFonts w:cs="Arial"/>
          <w:color w:val="040000"/>
          <w:sz w:val="18"/>
          <w:szCs w:val="21"/>
        </w:rPr>
        <w:t xml:space="preserve"> předchozího</w:t>
      </w:r>
      <w:r w:rsidRPr="00641C4E">
        <w:rPr>
          <w:rFonts w:cs="Arial"/>
          <w:color w:val="040000"/>
          <w:sz w:val="18"/>
          <w:szCs w:val="21"/>
        </w:rPr>
        <w:t xml:space="preserve"> písemného souh</w:t>
      </w:r>
      <w:r w:rsidRPr="00641C4E">
        <w:rPr>
          <w:rFonts w:cs="Arial"/>
          <w:color w:val="17110B"/>
          <w:sz w:val="18"/>
          <w:szCs w:val="21"/>
        </w:rPr>
        <w:t>l</w:t>
      </w:r>
      <w:r w:rsidRPr="00641C4E">
        <w:rPr>
          <w:rFonts w:cs="Arial"/>
          <w:color w:val="040000"/>
          <w:sz w:val="18"/>
          <w:szCs w:val="21"/>
        </w:rPr>
        <w:t>asu pronajímatele</w:t>
      </w:r>
      <w:r w:rsidR="004E785A">
        <w:rPr>
          <w:rFonts w:cs="Arial"/>
          <w:color w:val="040000"/>
          <w:sz w:val="18"/>
          <w:szCs w:val="21"/>
        </w:rPr>
        <w:t xml:space="preserve"> </w:t>
      </w:r>
      <w:r w:rsidRPr="00641C4E">
        <w:rPr>
          <w:rFonts w:cs="Arial"/>
          <w:color w:val="040000"/>
          <w:sz w:val="18"/>
          <w:szCs w:val="21"/>
        </w:rPr>
        <w:t xml:space="preserve">přenechat </w:t>
      </w:r>
      <w:r w:rsidR="001E6D4D" w:rsidRPr="001E6D4D">
        <w:rPr>
          <w:rFonts w:cs="Arial"/>
          <w:color w:val="040000"/>
          <w:sz w:val="18"/>
          <w:szCs w:val="21"/>
        </w:rPr>
        <w:t xml:space="preserve">nemovitost </w:t>
      </w:r>
      <w:r w:rsidRPr="00641C4E">
        <w:rPr>
          <w:rFonts w:cs="Arial"/>
          <w:color w:val="17110B"/>
          <w:sz w:val="18"/>
          <w:szCs w:val="21"/>
        </w:rPr>
        <w:t xml:space="preserve">ani </w:t>
      </w:r>
      <w:r w:rsidR="001E6D4D">
        <w:rPr>
          <w:rFonts w:cs="Arial"/>
          <w:color w:val="17110B"/>
          <w:sz w:val="18"/>
          <w:szCs w:val="21"/>
        </w:rPr>
        <w:t>její</w:t>
      </w:r>
      <w:r w:rsidRPr="00641C4E">
        <w:rPr>
          <w:rFonts w:cs="Arial"/>
          <w:color w:val="17110B"/>
          <w:sz w:val="18"/>
          <w:szCs w:val="21"/>
        </w:rPr>
        <w:t xml:space="preserve"> část </w:t>
      </w:r>
      <w:r w:rsidRPr="00641C4E">
        <w:rPr>
          <w:rFonts w:cs="Arial"/>
          <w:color w:val="040000"/>
          <w:sz w:val="18"/>
          <w:szCs w:val="21"/>
        </w:rPr>
        <w:t>do podnájmu třetí osobě.</w:t>
      </w:r>
    </w:p>
    <w:p w14:paraId="3ACD49EB" w14:textId="3EEF8E11" w:rsidR="00D6687F" w:rsidRPr="00641C4E" w:rsidRDefault="00D6687F" w:rsidP="00D6687F">
      <w:pPr>
        <w:numPr>
          <w:ilvl w:val="0"/>
          <w:numId w:val="4"/>
        </w:numPr>
        <w:autoSpaceDE w:val="0"/>
        <w:spacing w:before="240" w:line="230" w:lineRule="exact"/>
        <w:ind w:left="427" w:right="9" w:hanging="422"/>
        <w:rPr>
          <w:rFonts w:cs="Arial"/>
          <w:color w:val="040000"/>
          <w:sz w:val="18"/>
          <w:szCs w:val="21"/>
        </w:rPr>
      </w:pPr>
      <w:r w:rsidRPr="00641C4E">
        <w:rPr>
          <w:rFonts w:cs="Arial"/>
          <w:color w:val="17110B"/>
          <w:sz w:val="18"/>
          <w:szCs w:val="21"/>
        </w:rPr>
        <w:t>N</w:t>
      </w:r>
      <w:r w:rsidRPr="00641C4E">
        <w:rPr>
          <w:rFonts w:cs="Arial"/>
          <w:color w:val="040000"/>
          <w:sz w:val="18"/>
          <w:szCs w:val="21"/>
        </w:rPr>
        <w:t>áje</w:t>
      </w:r>
      <w:r w:rsidRPr="00641C4E">
        <w:rPr>
          <w:rFonts w:cs="Arial"/>
          <w:color w:val="17110B"/>
          <w:sz w:val="18"/>
          <w:szCs w:val="21"/>
        </w:rPr>
        <w:t>m</w:t>
      </w:r>
      <w:r w:rsidRPr="00641C4E">
        <w:rPr>
          <w:rFonts w:cs="Arial"/>
          <w:color w:val="040000"/>
          <w:sz w:val="18"/>
          <w:szCs w:val="21"/>
        </w:rPr>
        <w:t>ce odpovídá za veškeré škody</w:t>
      </w:r>
      <w:r w:rsidRPr="00641C4E">
        <w:rPr>
          <w:rFonts w:cs="Arial"/>
          <w:color w:val="17110B"/>
          <w:sz w:val="18"/>
          <w:szCs w:val="21"/>
        </w:rPr>
        <w:t xml:space="preserve">, </w:t>
      </w:r>
      <w:r w:rsidRPr="00641C4E">
        <w:rPr>
          <w:rFonts w:cs="Arial"/>
          <w:color w:val="040000"/>
          <w:sz w:val="18"/>
          <w:szCs w:val="21"/>
        </w:rPr>
        <w:t xml:space="preserve">které způsobí na </w:t>
      </w:r>
      <w:r w:rsidR="00A85D84" w:rsidRPr="00A85D84">
        <w:rPr>
          <w:rFonts w:cs="Arial"/>
          <w:color w:val="040000"/>
          <w:sz w:val="18"/>
          <w:szCs w:val="21"/>
        </w:rPr>
        <w:t xml:space="preserve">nemovitost </w:t>
      </w:r>
      <w:r w:rsidR="00A85D84">
        <w:rPr>
          <w:rFonts w:cs="Arial"/>
          <w:color w:val="040000"/>
          <w:sz w:val="18"/>
          <w:szCs w:val="21"/>
        </w:rPr>
        <w:t>a společných prostorách</w:t>
      </w:r>
      <w:r w:rsidR="004E785A">
        <w:rPr>
          <w:rFonts w:cs="Arial"/>
          <w:color w:val="040000"/>
          <w:sz w:val="18"/>
          <w:szCs w:val="21"/>
        </w:rPr>
        <w:t xml:space="preserve"> </w:t>
      </w:r>
      <w:r w:rsidRPr="00641C4E">
        <w:rPr>
          <w:rFonts w:cs="Arial"/>
          <w:color w:val="040000"/>
          <w:sz w:val="18"/>
          <w:szCs w:val="21"/>
        </w:rPr>
        <w:t>on</w:t>
      </w:r>
      <w:r w:rsidR="007A197B">
        <w:rPr>
          <w:rFonts w:cs="Arial"/>
          <w:color w:val="17110B"/>
          <w:sz w:val="18"/>
          <w:szCs w:val="21"/>
        </w:rPr>
        <w:t xml:space="preserve"> či jeho návštěvy.</w:t>
      </w:r>
    </w:p>
    <w:p w14:paraId="280F33FF" w14:textId="23B70C1C" w:rsidR="00D6687F" w:rsidRPr="00641C4E" w:rsidRDefault="00D6687F" w:rsidP="00D6687F">
      <w:pPr>
        <w:numPr>
          <w:ilvl w:val="0"/>
          <w:numId w:val="4"/>
        </w:numPr>
        <w:autoSpaceDE w:val="0"/>
        <w:spacing w:before="240" w:line="230" w:lineRule="exact"/>
        <w:ind w:left="427" w:right="9" w:hanging="422"/>
        <w:rPr>
          <w:rFonts w:cs="Arial"/>
          <w:color w:val="17110B"/>
          <w:sz w:val="18"/>
          <w:szCs w:val="21"/>
        </w:rPr>
      </w:pPr>
      <w:r w:rsidRPr="00641C4E">
        <w:rPr>
          <w:rFonts w:cs="Arial"/>
          <w:color w:val="040000"/>
          <w:sz w:val="18"/>
          <w:szCs w:val="21"/>
        </w:rPr>
        <w:t xml:space="preserve">Nájemce je povinen odstranit závady a poškození, které způsobil </w:t>
      </w:r>
      <w:r w:rsidR="00A85D84">
        <w:rPr>
          <w:rFonts w:cs="Arial"/>
          <w:color w:val="040000"/>
          <w:sz w:val="18"/>
          <w:szCs w:val="21"/>
        </w:rPr>
        <w:t>na</w:t>
      </w:r>
      <w:r w:rsidRPr="00641C4E">
        <w:rPr>
          <w:rFonts w:cs="Arial"/>
          <w:color w:val="040000"/>
          <w:sz w:val="18"/>
          <w:szCs w:val="21"/>
        </w:rPr>
        <w:t xml:space="preserve"> </w:t>
      </w:r>
      <w:r w:rsidR="00A85D84" w:rsidRPr="00A85D84">
        <w:rPr>
          <w:rFonts w:cs="Arial"/>
          <w:color w:val="040000"/>
          <w:sz w:val="18"/>
          <w:szCs w:val="21"/>
        </w:rPr>
        <w:t>nemovitost</w:t>
      </w:r>
      <w:r w:rsidR="000D526C">
        <w:rPr>
          <w:rFonts w:cs="Arial"/>
          <w:color w:val="040000"/>
          <w:sz w:val="18"/>
          <w:szCs w:val="21"/>
        </w:rPr>
        <w:t>i</w:t>
      </w:r>
      <w:r w:rsidR="00A85D84" w:rsidRPr="00A85D84">
        <w:rPr>
          <w:rFonts w:cs="Arial"/>
          <w:color w:val="040000"/>
          <w:sz w:val="18"/>
          <w:szCs w:val="21"/>
        </w:rPr>
        <w:t xml:space="preserve"> a společných prostorách</w:t>
      </w:r>
      <w:r w:rsidR="004E785A">
        <w:rPr>
          <w:rFonts w:cs="Arial"/>
          <w:color w:val="040000"/>
          <w:sz w:val="18"/>
          <w:szCs w:val="21"/>
        </w:rPr>
        <w:t xml:space="preserve"> </w:t>
      </w:r>
      <w:r w:rsidRPr="00641C4E">
        <w:rPr>
          <w:rFonts w:cs="Arial"/>
          <w:color w:val="040000"/>
          <w:sz w:val="18"/>
          <w:szCs w:val="21"/>
        </w:rPr>
        <w:t xml:space="preserve">sám nebo </w:t>
      </w:r>
      <w:r w:rsidR="002630B6">
        <w:rPr>
          <w:rFonts w:cs="Arial"/>
          <w:color w:val="040000"/>
          <w:sz w:val="18"/>
          <w:szCs w:val="21"/>
        </w:rPr>
        <w:t>jeho návštěvy</w:t>
      </w:r>
      <w:r w:rsidRPr="00641C4E">
        <w:rPr>
          <w:rFonts w:cs="Arial"/>
          <w:color w:val="000000"/>
          <w:sz w:val="18"/>
          <w:szCs w:val="21"/>
        </w:rPr>
        <w:t xml:space="preserve">. </w:t>
      </w:r>
      <w:r w:rsidRPr="00641C4E">
        <w:rPr>
          <w:rFonts w:cs="Arial"/>
          <w:color w:val="040000"/>
          <w:sz w:val="18"/>
          <w:szCs w:val="21"/>
        </w:rPr>
        <w:t>Nestane-</w:t>
      </w:r>
      <w:proofErr w:type="spellStart"/>
      <w:r w:rsidRPr="00641C4E">
        <w:rPr>
          <w:rFonts w:cs="Arial"/>
          <w:color w:val="040000"/>
          <w:sz w:val="18"/>
          <w:szCs w:val="21"/>
        </w:rPr>
        <w:t>I</w:t>
      </w:r>
      <w:r w:rsidRPr="00641C4E">
        <w:rPr>
          <w:rFonts w:cs="Arial"/>
          <w:color w:val="17110B"/>
          <w:sz w:val="18"/>
          <w:szCs w:val="21"/>
        </w:rPr>
        <w:t>i</w:t>
      </w:r>
      <w:proofErr w:type="spellEnd"/>
      <w:r w:rsidRPr="00641C4E">
        <w:rPr>
          <w:rFonts w:cs="Arial"/>
          <w:color w:val="17110B"/>
          <w:sz w:val="18"/>
          <w:szCs w:val="21"/>
        </w:rPr>
        <w:t xml:space="preserve"> </w:t>
      </w:r>
      <w:r w:rsidRPr="00641C4E">
        <w:rPr>
          <w:rFonts w:cs="Arial"/>
          <w:color w:val="040000"/>
          <w:sz w:val="18"/>
          <w:szCs w:val="21"/>
        </w:rPr>
        <w:t xml:space="preserve">se </w:t>
      </w:r>
      <w:r w:rsidRPr="00641C4E">
        <w:rPr>
          <w:rFonts w:cs="Arial"/>
          <w:color w:val="17110B"/>
          <w:sz w:val="18"/>
          <w:szCs w:val="21"/>
        </w:rPr>
        <w:t>t</w:t>
      </w:r>
      <w:r w:rsidRPr="00641C4E">
        <w:rPr>
          <w:rFonts w:cs="Arial"/>
          <w:color w:val="040000"/>
          <w:sz w:val="18"/>
          <w:szCs w:val="21"/>
        </w:rPr>
        <w:t>ak</w:t>
      </w:r>
      <w:r w:rsidRPr="00641C4E">
        <w:rPr>
          <w:rFonts w:cs="Arial"/>
          <w:color w:val="17110B"/>
          <w:sz w:val="18"/>
          <w:szCs w:val="21"/>
        </w:rPr>
        <w:t xml:space="preserve">, </w:t>
      </w:r>
      <w:r w:rsidRPr="00641C4E">
        <w:rPr>
          <w:rFonts w:cs="Arial"/>
          <w:color w:val="040000"/>
          <w:sz w:val="18"/>
          <w:szCs w:val="21"/>
        </w:rPr>
        <w:t>má</w:t>
      </w:r>
      <w:r w:rsidRPr="00641C4E">
        <w:rPr>
          <w:rFonts w:cs="Arial"/>
          <w:color w:val="17110B"/>
          <w:sz w:val="18"/>
          <w:szCs w:val="21"/>
        </w:rPr>
        <w:t xml:space="preserve"> </w:t>
      </w:r>
      <w:r w:rsidRPr="00641C4E">
        <w:rPr>
          <w:rFonts w:cs="Arial"/>
          <w:color w:val="040000"/>
          <w:sz w:val="18"/>
          <w:szCs w:val="21"/>
        </w:rPr>
        <w:t>pronajímatel právo po předchozím upozornění nájemce závady a poškození odstranit a požadovat od nájemce náhradu</w:t>
      </w:r>
      <w:r w:rsidR="0036543D">
        <w:rPr>
          <w:rFonts w:cs="Arial"/>
          <w:color w:val="2C2722"/>
          <w:sz w:val="18"/>
          <w:szCs w:val="21"/>
        </w:rPr>
        <w:t>.</w:t>
      </w:r>
    </w:p>
    <w:p w14:paraId="0DAFAD76" w14:textId="7D15B9B4" w:rsidR="00D6687F" w:rsidRPr="00641C4E" w:rsidRDefault="00652E05" w:rsidP="00D6687F">
      <w:pPr>
        <w:numPr>
          <w:ilvl w:val="0"/>
          <w:numId w:val="4"/>
        </w:numPr>
        <w:autoSpaceDE w:val="0"/>
        <w:spacing w:before="240" w:line="230" w:lineRule="exact"/>
        <w:ind w:left="427" w:right="9" w:hanging="422"/>
        <w:rPr>
          <w:rFonts w:cs="Arial"/>
          <w:color w:val="000000"/>
          <w:sz w:val="18"/>
          <w:szCs w:val="21"/>
        </w:rPr>
      </w:pPr>
      <w:r>
        <w:rPr>
          <w:rFonts w:cs="Arial"/>
          <w:color w:val="040000"/>
          <w:sz w:val="18"/>
          <w:szCs w:val="21"/>
        </w:rPr>
        <w:t>Porušuje-li</w:t>
      </w:r>
      <w:r w:rsidR="00D6687F" w:rsidRPr="00641C4E">
        <w:rPr>
          <w:rFonts w:cs="Arial"/>
          <w:color w:val="040000"/>
          <w:sz w:val="18"/>
          <w:szCs w:val="21"/>
        </w:rPr>
        <w:t xml:space="preserve"> nájemce </w:t>
      </w:r>
      <w:r w:rsidR="00D6687F" w:rsidRPr="00641C4E">
        <w:rPr>
          <w:rFonts w:cs="Arial"/>
          <w:color w:val="17110B"/>
          <w:sz w:val="18"/>
          <w:szCs w:val="21"/>
        </w:rPr>
        <w:t>sv</w:t>
      </w:r>
      <w:r w:rsidR="00D6687F" w:rsidRPr="00641C4E">
        <w:rPr>
          <w:rFonts w:cs="Arial"/>
          <w:color w:val="040000"/>
          <w:sz w:val="18"/>
          <w:szCs w:val="21"/>
        </w:rPr>
        <w:t xml:space="preserve">é </w:t>
      </w:r>
      <w:r w:rsidR="00D6687F" w:rsidRPr="00641C4E">
        <w:rPr>
          <w:rFonts w:cs="Arial"/>
          <w:color w:val="17110B"/>
          <w:sz w:val="18"/>
          <w:szCs w:val="21"/>
        </w:rPr>
        <w:t>p</w:t>
      </w:r>
      <w:r w:rsidR="00D6687F" w:rsidRPr="00641C4E">
        <w:rPr>
          <w:rFonts w:cs="Arial"/>
          <w:color w:val="040000"/>
          <w:sz w:val="18"/>
          <w:szCs w:val="21"/>
        </w:rPr>
        <w:t>o</w:t>
      </w:r>
      <w:r w:rsidR="00D6687F" w:rsidRPr="00641C4E">
        <w:rPr>
          <w:rFonts w:cs="Arial"/>
          <w:color w:val="17110B"/>
          <w:sz w:val="18"/>
          <w:szCs w:val="21"/>
        </w:rPr>
        <w:t>vin</w:t>
      </w:r>
      <w:r w:rsidR="00D6687F" w:rsidRPr="00641C4E">
        <w:rPr>
          <w:rFonts w:cs="Arial"/>
          <w:color w:val="040000"/>
          <w:sz w:val="18"/>
          <w:szCs w:val="21"/>
        </w:rPr>
        <w:t>n</w:t>
      </w:r>
      <w:r w:rsidR="00D6687F" w:rsidRPr="00641C4E">
        <w:rPr>
          <w:rFonts w:cs="Arial"/>
          <w:color w:val="17110B"/>
          <w:sz w:val="18"/>
          <w:szCs w:val="21"/>
        </w:rPr>
        <w:t>osti vy</w:t>
      </w:r>
      <w:r w:rsidR="00D6687F" w:rsidRPr="00641C4E">
        <w:rPr>
          <w:rFonts w:cs="Arial"/>
          <w:color w:val="040000"/>
          <w:sz w:val="18"/>
          <w:szCs w:val="21"/>
        </w:rPr>
        <w:t>p</w:t>
      </w:r>
      <w:r w:rsidR="00D6687F" w:rsidRPr="00641C4E">
        <w:rPr>
          <w:rFonts w:cs="Arial"/>
          <w:color w:val="17110B"/>
          <w:sz w:val="18"/>
          <w:szCs w:val="21"/>
        </w:rPr>
        <w:t>lýv</w:t>
      </w:r>
      <w:r w:rsidR="00D6687F" w:rsidRPr="00641C4E">
        <w:rPr>
          <w:rFonts w:cs="Arial"/>
          <w:color w:val="040000"/>
          <w:sz w:val="18"/>
          <w:szCs w:val="21"/>
        </w:rPr>
        <w:t>a</w:t>
      </w:r>
      <w:r w:rsidR="00D6687F" w:rsidRPr="00641C4E">
        <w:rPr>
          <w:rFonts w:cs="Arial"/>
          <w:color w:val="17110B"/>
          <w:sz w:val="18"/>
          <w:szCs w:val="21"/>
        </w:rPr>
        <w:t>j</w:t>
      </w:r>
      <w:r w:rsidR="00D6687F" w:rsidRPr="00641C4E">
        <w:rPr>
          <w:rFonts w:cs="Arial"/>
          <w:color w:val="2C2722"/>
          <w:sz w:val="18"/>
          <w:szCs w:val="21"/>
        </w:rPr>
        <w:t>í</w:t>
      </w:r>
      <w:r w:rsidR="00D6687F" w:rsidRPr="00641C4E">
        <w:rPr>
          <w:rFonts w:cs="Arial"/>
          <w:color w:val="040000"/>
          <w:sz w:val="18"/>
          <w:szCs w:val="21"/>
        </w:rPr>
        <w:t>c</w:t>
      </w:r>
      <w:r w:rsidR="00D6687F" w:rsidRPr="00641C4E">
        <w:rPr>
          <w:rFonts w:cs="Arial"/>
          <w:color w:val="17110B"/>
          <w:sz w:val="18"/>
          <w:szCs w:val="21"/>
        </w:rPr>
        <w:t xml:space="preserve">í </w:t>
      </w:r>
      <w:r w:rsidR="00D6687F" w:rsidRPr="00641C4E">
        <w:rPr>
          <w:rFonts w:cs="Arial"/>
          <w:color w:val="040000"/>
          <w:sz w:val="18"/>
          <w:szCs w:val="21"/>
        </w:rPr>
        <w:t xml:space="preserve">z nájmu </w:t>
      </w:r>
      <w:r w:rsidR="007E59ED">
        <w:rPr>
          <w:rFonts w:cs="Arial"/>
          <w:color w:val="040000"/>
          <w:sz w:val="18"/>
          <w:szCs w:val="21"/>
        </w:rPr>
        <w:t>nemovitosti</w:t>
      </w:r>
      <w:r w:rsidR="00D6687F" w:rsidRPr="00641C4E">
        <w:rPr>
          <w:rFonts w:cs="Arial"/>
          <w:color w:val="17110B"/>
          <w:sz w:val="18"/>
          <w:szCs w:val="21"/>
        </w:rPr>
        <w:t xml:space="preserve">, </w:t>
      </w:r>
      <w:r w:rsidR="00D6687F" w:rsidRPr="00641C4E">
        <w:rPr>
          <w:rFonts w:cs="Arial"/>
          <w:color w:val="040000"/>
          <w:sz w:val="18"/>
          <w:szCs w:val="21"/>
        </w:rPr>
        <w:t>je pronajímatel oprávněn ná</w:t>
      </w:r>
      <w:r w:rsidR="00D6687F" w:rsidRPr="00641C4E">
        <w:rPr>
          <w:rFonts w:cs="Arial"/>
          <w:color w:val="17110B"/>
          <w:sz w:val="18"/>
          <w:szCs w:val="21"/>
        </w:rPr>
        <w:t>j</w:t>
      </w:r>
      <w:r w:rsidR="00D6687F" w:rsidRPr="00641C4E">
        <w:rPr>
          <w:rFonts w:cs="Arial"/>
          <w:color w:val="040000"/>
          <w:sz w:val="18"/>
          <w:szCs w:val="21"/>
        </w:rPr>
        <w:t xml:space="preserve">em </w:t>
      </w:r>
      <w:r w:rsidR="00D6687F" w:rsidRPr="00641C4E">
        <w:rPr>
          <w:rFonts w:cs="Arial"/>
          <w:color w:val="17110B"/>
          <w:sz w:val="18"/>
          <w:szCs w:val="21"/>
        </w:rPr>
        <w:t>vypovědě</w:t>
      </w:r>
      <w:r w:rsidR="00D6687F" w:rsidRPr="00641C4E">
        <w:rPr>
          <w:rFonts w:cs="Arial"/>
          <w:color w:val="2C2722"/>
          <w:sz w:val="18"/>
          <w:szCs w:val="21"/>
        </w:rPr>
        <w:t>t</w:t>
      </w:r>
      <w:r w:rsidR="00D6687F" w:rsidRPr="00641C4E">
        <w:rPr>
          <w:rFonts w:cs="Arial"/>
          <w:color w:val="000000"/>
          <w:sz w:val="18"/>
          <w:szCs w:val="21"/>
        </w:rPr>
        <w:t>.</w:t>
      </w:r>
    </w:p>
    <w:p w14:paraId="339AF6FA" w14:textId="77777777" w:rsidR="00D6687F" w:rsidRPr="0078593F" w:rsidRDefault="00D6687F" w:rsidP="00D6687F">
      <w:pPr>
        <w:numPr>
          <w:ilvl w:val="0"/>
          <w:numId w:val="4"/>
        </w:numPr>
        <w:autoSpaceDE w:val="0"/>
        <w:spacing w:before="240" w:line="230" w:lineRule="exact"/>
        <w:ind w:left="427" w:right="9" w:hanging="422"/>
        <w:rPr>
          <w:rFonts w:cs="Arial"/>
          <w:color w:val="000000"/>
          <w:sz w:val="18"/>
          <w:szCs w:val="21"/>
        </w:rPr>
      </w:pPr>
      <w:r w:rsidRPr="00641C4E">
        <w:rPr>
          <w:rFonts w:cs="Arial"/>
          <w:color w:val="040000"/>
          <w:sz w:val="18"/>
          <w:szCs w:val="21"/>
        </w:rPr>
        <w:t>V případě, že nájemce svým zaviněním způsobí odpojení zařízení pro přívod energií dodavatelem energií (např. elektroměr či plynoměr), je povinen uhradit pronajímateli veškeré účelně vynaložené náklady na uvedení do původního stavu.</w:t>
      </w:r>
    </w:p>
    <w:p w14:paraId="41ED803D" w14:textId="48D904B8" w:rsidR="0078593F" w:rsidRDefault="0078593F" w:rsidP="0078593F">
      <w:pPr>
        <w:numPr>
          <w:ilvl w:val="0"/>
          <w:numId w:val="4"/>
        </w:numPr>
        <w:autoSpaceDE w:val="0"/>
        <w:spacing w:before="240" w:line="230" w:lineRule="exact"/>
        <w:ind w:left="427" w:right="9" w:hanging="422"/>
        <w:rPr>
          <w:rFonts w:cs="Arial"/>
          <w:color w:val="000000"/>
          <w:sz w:val="18"/>
          <w:szCs w:val="21"/>
        </w:rPr>
      </w:pPr>
      <w:r w:rsidRPr="0078593F">
        <w:rPr>
          <w:rFonts w:cs="Arial"/>
          <w:color w:val="000000"/>
          <w:sz w:val="18"/>
          <w:szCs w:val="21"/>
        </w:rPr>
        <w:t xml:space="preserve">K datu skončení nájmu je </w:t>
      </w:r>
      <w:r w:rsidRPr="0078593F">
        <w:rPr>
          <w:rFonts w:cs="Arial"/>
          <w:color w:val="040000"/>
          <w:sz w:val="18"/>
          <w:szCs w:val="21"/>
        </w:rPr>
        <w:t>nájemce</w:t>
      </w:r>
      <w:r w:rsidRPr="0078593F">
        <w:rPr>
          <w:rFonts w:cs="Arial"/>
          <w:color w:val="000000"/>
          <w:sz w:val="18"/>
          <w:szCs w:val="21"/>
        </w:rPr>
        <w:t xml:space="preserve"> povinen smluvní odběr všech dalších užívaných služeb (např. služby kabelové televize, internetu apod.) s příslušným dodavatelem v součinnosti s pronajímatelem ukončit, pokud se strany nedohodnou jinak (např. převod na nového nájemce), jinak je oprávněn tak učinit pronajímatel, k čemuž ho nájemce touto smlouvou výslovně zmocňuje. Pronajímatel je oprávněn dle předchozí věty provést převod smluvního odběru s výše uvedenými dodavateli na své jméno i v případě rizika ukončení těchto dodávek stranou jejich dodavatele pro nezaplacení či neplacení jejich ceny nájemcem.</w:t>
      </w:r>
    </w:p>
    <w:p w14:paraId="42F14FEE" w14:textId="77777777" w:rsidR="007041DC" w:rsidRPr="00EF54AD" w:rsidRDefault="007041DC" w:rsidP="007041DC">
      <w:pPr>
        <w:numPr>
          <w:ilvl w:val="0"/>
          <w:numId w:val="4"/>
        </w:numPr>
        <w:autoSpaceDE w:val="0"/>
        <w:spacing w:before="240" w:line="230" w:lineRule="exact"/>
        <w:ind w:left="427" w:right="9" w:hanging="422"/>
        <w:rPr>
          <w:rFonts w:cs="Arial"/>
          <w:color w:val="000000"/>
          <w:sz w:val="18"/>
          <w:szCs w:val="21"/>
        </w:rPr>
      </w:pPr>
      <w:r w:rsidRPr="00EF54AD">
        <w:rPr>
          <w:rFonts w:cs="Arial"/>
          <w:color w:val="000000"/>
          <w:sz w:val="18"/>
          <w:szCs w:val="21"/>
        </w:rPr>
        <w:t>V případě vytápění pomocí plynového kotle</w:t>
      </w:r>
      <w:r>
        <w:rPr>
          <w:rFonts w:cs="Arial"/>
          <w:color w:val="000000"/>
          <w:sz w:val="18"/>
          <w:szCs w:val="21"/>
        </w:rPr>
        <w:t xml:space="preserve"> umístěného v nemovitosti</w:t>
      </w:r>
      <w:r w:rsidRPr="00EF54AD">
        <w:rPr>
          <w:rFonts w:cs="Arial"/>
          <w:color w:val="000000"/>
          <w:sz w:val="18"/>
          <w:szCs w:val="21"/>
        </w:rPr>
        <w:t xml:space="preserve"> je nájemce povinen na své náklady provádět revizi tohoto zařízení, jakožto i příslušné spalinové cesty (komína).</w:t>
      </w:r>
    </w:p>
    <w:p w14:paraId="4BEF663D" w14:textId="77777777" w:rsidR="00725117" w:rsidRDefault="00725117" w:rsidP="00725117">
      <w:pPr>
        <w:numPr>
          <w:ilvl w:val="0"/>
          <w:numId w:val="4"/>
        </w:numPr>
        <w:autoSpaceDE w:val="0"/>
        <w:spacing w:before="240" w:line="230" w:lineRule="exact"/>
        <w:ind w:left="427" w:right="9" w:hanging="422"/>
        <w:rPr>
          <w:rFonts w:cs="Arial"/>
          <w:color w:val="000000"/>
          <w:sz w:val="18"/>
          <w:szCs w:val="21"/>
        </w:rPr>
      </w:pPr>
      <w:r w:rsidRPr="007948F1">
        <w:rPr>
          <w:rFonts w:cs="Arial"/>
          <w:color w:val="000000"/>
          <w:sz w:val="18"/>
          <w:szCs w:val="21"/>
        </w:rPr>
        <w:t>Nájemce se zavazuje uzavřít na předmětn</w:t>
      </w:r>
      <w:r>
        <w:rPr>
          <w:rFonts w:cs="Arial"/>
          <w:color w:val="000000"/>
          <w:sz w:val="18"/>
          <w:szCs w:val="21"/>
        </w:rPr>
        <w:t>ou nemovitost</w:t>
      </w:r>
      <w:r w:rsidRPr="007948F1">
        <w:rPr>
          <w:rFonts w:cs="Arial"/>
          <w:color w:val="000000"/>
          <w:sz w:val="18"/>
          <w:szCs w:val="21"/>
        </w:rPr>
        <w:t xml:space="preserve"> </w:t>
      </w:r>
      <w:r>
        <w:rPr>
          <w:rFonts w:cs="Arial"/>
          <w:color w:val="000000"/>
          <w:sz w:val="18"/>
          <w:szCs w:val="21"/>
        </w:rPr>
        <w:t xml:space="preserve">příslušné </w:t>
      </w:r>
      <w:r w:rsidRPr="007948F1">
        <w:rPr>
          <w:rFonts w:cs="Arial"/>
          <w:color w:val="000000"/>
          <w:sz w:val="18"/>
          <w:szCs w:val="21"/>
        </w:rPr>
        <w:t xml:space="preserve">pojištění s pojištěním své odpovědnosti související s užíváním </w:t>
      </w:r>
      <w:r>
        <w:rPr>
          <w:rFonts w:cs="Arial"/>
          <w:color w:val="000000"/>
          <w:sz w:val="18"/>
          <w:szCs w:val="21"/>
        </w:rPr>
        <w:t>nemovitosti</w:t>
      </w:r>
      <w:r w:rsidRPr="007948F1">
        <w:rPr>
          <w:rFonts w:cs="Arial"/>
          <w:color w:val="000000"/>
          <w:sz w:val="18"/>
          <w:szCs w:val="21"/>
        </w:rPr>
        <w:t>.</w:t>
      </w:r>
    </w:p>
    <w:p w14:paraId="384A129B" w14:textId="56661C51" w:rsidR="000137E5" w:rsidRDefault="000137E5" w:rsidP="0078593F">
      <w:pPr>
        <w:numPr>
          <w:ilvl w:val="0"/>
          <w:numId w:val="4"/>
        </w:numPr>
        <w:autoSpaceDE w:val="0"/>
        <w:spacing w:before="240" w:line="230" w:lineRule="exact"/>
        <w:ind w:left="427" w:right="9" w:hanging="422"/>
        <w:rPr>
          <w:rFonts w:cs="Arial"/>
          <w:color w:val="000000"/>
          <w:sz w:val="18"/>
          <w:szCs w:val="21"/>
        </w:rPr>
      </w:pPr>
      <w:r>
        <w:rPr>
          <w:rFonts w:cs="Arial"/>
          <w:color w:val="000000"/>
          <w:sz w:val="18"/>
          <w:szCs w:val="21"/>
        </w:rPr>
        <w:t>Nájemce se zavazuje informovat (např. na domovních vývěskách) o plánovaných údržbářských prací (výměna vodoměrů, plynoměrů apod.), přičemž je povinen poskytnout součinnost pro tyto úkony.</w:t>
      </w:r>
      <w:r w:rsidR="00F64290">
        <w:rPr>
          <w:rFonts w:cs="Arial"/>
          <w:color w:val="000000"/>
          <w:sz w:val="18"/>
          <w:szCs w:val="21"/>
        </w:rPr>
        <w:t xml:space="preserve"> Nájemce je povinen o případné</w:t>
      </w:r>
      <w:r w:rsidR="0037279D">
        <w:rPr>
          <w:rFonts w:cs="Arial"/>
          <w:color w:val="000000"/>
          <w:sz w:val="18"/>
          <w:szCs w:val="21"/>
        </w:rPr>
        <w:t xml:space="preserve"> součinnosti</w:t>
      </w:r>
      <w:r w:rsidR="00F64290">
        <w:rPr>
          <w:rFonts w:cs="Arial"/>
          <w:color w:val="000000"/>
          <w:sz w:val="18"/>
          <w:szCs w:val="21"/>
        </w:rPr>
        <w:t xml:space="preserve"> </w:t>
      </w:r>
      <w:r w:rsidR="0037279D">
        <w:rPr>
          <w:rFonts w:cs="Arial"/>
          <w:color w:val="000000"/>
          <w:sz w:val="18"/>
          <w:szCs w:val="21"/>
        </w:rPr>
        <w:t>(</w:t>
      </w:r>
      <w:r w:rsidR="00F64290">
        <w:rPr>
          <w:rFonts w:cs="Arial"/>
          <w:color w:val="000000"/>
          <w:sz w:val="18"/>
          <w:szCs w:val="21"/>
        </w:rPr>
        <w:t xml:space="preserve">zpřístupnění </w:t>
      </w:r>
      <w:r w:rsidR="006622F0" w:rsidRPr="006622F0">
        <w:rPr>
          <w:rFonts w:cs="Arial"/>
          <w:color w:val="000000"/>
          <w:sz w:val="18"/>
          <w:szCs w:val="21"/>
        </w:rPr>
        <w:t>nemovitost</w:t>
      </w:r>
      <w:r w:rsidR="006622F0">
        <w:rPr>
          <w:rFonts w:cs="Arial"/>
          <w:color w:val="000000"/>
          <w:sz w:val="18"/>
          <w:szCs w:val="21"/>
        </w:rPr>
        <w:t>i</w:t>
      </w:r>
      <w:r w:rsidR="0037279D">
        <w:rPr>
          <w:rFonts w:cs="Arial"/>
          <w:color w:val="000000"/>
          <w:sz w:val="18"/>
          <w:szCs w:val="21"/>
        </w:rPr>
        <w:t>)</w:t>
      </w:r>
      <w:r w:rsidR="00F64290">
        <w:rPr>
          <w:rFonts w:cs="Arial"/>
          <w:color w:val="000000"/>
          <w:sz w:val="18"/>
          <w:szCs w:val="21"/>
        </w:rPr>
        <w:t xml:space="preserve"> komunikovat přímo s osobou odpovědnou v dané nemovitosti.</w:t>
      </w:r>
    </w:p>
    <w:p w14:paraId="68D47CF1" w14:textId="77777777" w:rsidR="00D6687F" w:rsidRPr="00641C4E" w:rsidRDefault="00D6687F" w:rsidP="00D6687F">
      <w:pPr>
        <w:autoSpaceDE w:val="0"/>
        <w:spacing w:before="230" w:line="240" w:lineRule="exact"/>
        <w:ind w:right="14"/>
        <w:jc w:val="center"/>
        <w:rPr>
          <w:rFonts w:ascii="Times New Roman" w:hAnsi="Times New Roman"/>
          <w:color w:val="17110B"/>
          <w:sz w:val="16"/>
        </w:rPr>
      </w:pPr>
      <w:r w:rsidRPr="00641C4E">
        <w:rPr>
          <w:rFonts w:cs="Arial"/>
          <w:b/>
          <w:bCs/>
          <w:color w:val="17110B"/>
          <w:sz w:val="18"/>
          <w:szCs w:val="21"/>
        </w:rPr>
        <w:t>Člá</w:t>
      </w:r>
      <w:r w:rsidRPr="00641C4E">
        <w:rPr>
          <w:rFonts w:cs="Arial"/>
          <w:b/>
          <w:bCs/>
          <w:color w:val="2C2722"/>
          <w:sz w:val="18"/>
          <w:szCs w:val="21"/>
        </w:rPr>
        <w:t>n</w:t>
      </w:r>
      <w:r w:rsidRPr="00641C4E">
        <w:rPr>
          <w:rFonts w:cs="Arial"/>
          <w:b/>
          <w:bCs/>
          <w:color w:val="040000"/>
          <w:sz w:val="18"/>
          <w:szCs w:val="21"/>
        </w:rPr>
        <w:t>e</w:t>
      </w:r>
      <w:r w:rsidRPr="00641C4E">
        <w:rPr>
          <w:rFonts w:cs="Arial"/>
          <w:b/>
          <w:bCs/>
          <w:color w:val="17110B"/>
          <w:sz w:val="18"/>
          <w:szCs w:val="21"/>
        </w:rPr>
        <w:t>k V</w:t>
      </w:r>
      <w:r w:rsidRPr="00641C4E">
        <w:rPr>
          <w:rFonts w:ascii="Times New Roman" w:hAnsi="Times New Roman"/>
          <w:color w:val="17110B"/>
          <w:sz w:val="16"/>
        </w:rPr>
        <w:t>.</w:t>
      </w:r>
    </w:p>
    <w:p w14:paraId="77E638DA" w14:textId="77777777" w:rsidR="00D6687F" w:rsidRPr="00641C4E" w:rsidRDefault="00D6687F" w:rsidP="00D6687F">
      <w:pPr>
        <w:autoSpaceDE w:val="0"/>
        <w:spacing w:line="259" w:lineRule="exact"/>
        <w:ind w:right="14"/>
        <w:jc w:val="center"/>
        <w:rPr>
          <w:rFonts w:cs="Arial"/>
          <w:b/>
          <w:bCs/>
          <w:color w:val="17110B"/>
          <w:sz w:val="18"/>
          <w:szCs w:val="21"/>
        </w:rPr>
      </w:pPr>
      <w:r w:rsidRPr="00641C4E">
        <w:rPr>
          <w:rFonts w:cs="Arial"/>
          <w:b/>
          <w:bCs/>
          <w:color w:val="17110B"/>
          <w:sz w:val="18"/>
          <w:szCs w:val="21"/>
        </w:rPr>
        <w:t>Sk</w:t>
      </w:r>
      <w:r w:rsidRPr="00641C4E">
        <w:rPr>
          <w:rFonts w:cs="Arial"/>
          <w:b/>
          <w:bCs/>
          <w:color w:val="040000"/>
          <w:sz w:val="18"/>
          <w:szCs w:val="21"/>
        </w:rPr>
        <w:t>o</w:t>
      </w:r>
      <w:r w:rsidRPr="00641C4E">
        <w:rPr>
          <w:rFonts w:cs="Arial"/>
          <w:b/>
          <w:bCs/>
          <w:color w:val="17110B"/>
          <w:sz w:val="18"/>
          <w:szCs w:val="21"/>
        </w:rPr>
        <w:t>nčení nájmu</w:t>
      </w:r>
    </w:p>
    <w:p w14:paraId="09542DFE" w14:textId="2E54D8B0" w:rsidR="00D6687F" w:rsidRPr="00641C4E" w:rsidRDefault="00D6687F" w:rsidP="00D6687F">
      <w:pPr>
        <w:numPr>
          <w:ilvl w:val="0"/>
          <w:numId w:val="8"/>
        </w:numPr>
        <w:autoSpaceDE w:val="0"/>
        <w:spacing w:before="240" w:line="230" w:lineRule="exact"/>
        <w:ind w:left="427" w:right="9" w:hanging="422"/>
        <w:rPr>
          <w:rFonts w:cs="Arial"/>
          <w:color w:val="17110B"/>
          <w:sz w:val="18"/>
          <w:szCs w:val="21"/>
        </w:rPr>
      </w:pPr>
      <w:r w:rsidRPr="00641C4E">
        <w:rPr>
          <w:rFonts w:cs="Arial"/>
          <w:color w:val="040000"/>
          <w:sz w:val="18"/>
          <w:szCs w:val="21"/>
        </w:rPr>
        <w:t xml:space="preserve">Nájem </w:t>
      </w:r>
      <w:r w:rsidR="00963809" w:rsidRPr="00963809">
        <w:rPr>
          <w:rFonts w:cs="Arial"/>
          <w:color w:val="040000"/>
          <w:sz w:val="18"/>
          <w:szCs w:val="21"/>
        </w:rPr>
        <w:t>nemovitost</w:t>
      </w:r>
      <w:r w:rsidR="00963809">
        <w:rPr>
          <w:rFonts w:cs="Arial"/>
          <w:color w:val="040000"/>
          <w:sz w:val="18"/>
          <w:szCs w:val="21"/>
        </w:rPr>
        <w:t xml:space="preserve">i </w:t>
      </w:r>
      <w:r w:rsidRPr="00641C4E">
        <w:rPr>
          <w:rFonts w:cs="Arial"/>
          <w:color w:val="040000"/>
          <w:sz w:val="18"/>
          <w:szCs w:val="21"/>
        </w:rPr>
        <w:t>na základě</w:t>
      </w:r>
      <w:r w:rsidR="004E785A">
        <w:rPr>
          <w:rFonts w:cs="Arial"/>
          <w:color w:val="040000"/>
          <w:sz w:val="18"/>
          <w:szCs w:val="21"/>
        </w:rPr>
        <w:t xml:space="preserve"> </w:t>
      </w:r>
      <w:r w:rsidRPr="00641C4E">
        <w:rPr>
          <w:rFonts w:cs="Arial"/>
          <w:color w:val="17110B"/>
          <w:sz w:val="18"/>
          <w:szCs w:val="21"/>
        </w:rPr>
        <w:t>této</w:t>
      </w:r>
      <w:r w:rsidRPr="00641C4E">
        <w:rPr>
          <w:rFonts w:cs="Arial"/>
          <w:color w:val="040000"/>
          <w:sz w:val="18"/>
          <w:szCs w:val="21"/>
        </w:rPr>
        <w:t xml:space="preserve"> s</w:t>
      </w:r>
      <w:r w:rsidRPr="00641C4E">
        <w:rPr>
          <w:rFonts w:cs="Arial"/>
          <w:color w:val="17110B"/>
          <w:sz w:val="18"/>
          <w:szCs w:val="21"/>
        </w:rPr>
        <w:t>ml</w:t>
      </w:r>
      <w:r w:rsidRPr="00641C4E">
        <w:rPr>
          <w:rFonts w:cs="Arial"/>
          <w:color w:val="040000"/>
          <w:sz w:val="18"/>
          <w:szCs w:val="21"/>
        </w:rPr>
        <w:t>ou</w:t>
      </w:r>
      <w:r w:rsidRPr="00641C4E">
        <w:rPr>
          <w:rFonts w:cs="Arial"/>
          <w:color w:val="17110B"/>
          <w:sz w:val="18"/>
          <w:szCs w:val="21"/>
        </w:rPr>
        <w:t>vy j</w:t>
      </w:r>
      <w:r w:rsidRPr="00641C4E">
        <w:rPr>
          <w:rFonts w:cs="Arial"/>
          <w:color w:val="040000"/>
          <w:sz w:val="18"/>
          <w:szCs w:val="21"/>
        </w:rPr>
        <w:t>e s</w:t>
      </w:r>
      <w:r w:rsidRPr="00641C4E">
        <w:rPr>
          <w:rFonts w:cs="Arial"/>
          <w:color w:val="17110B"/>
          <w:sz w:val="18"/>
          <w:szCs w:val="21"/>
        </w:rPr>
        <w:t>j</w:t>
      </w:r>
      <w:r w:rsidRPr="00641C4E">
        <w:rPr>
          <w:rFonts w:cs="Arial"/>
          <w:color w:val="040000"/>
          <w:sz w:val="18"/>
          <w:szCs w:val="21"/>
        </w:rPr>
        <w:t>e</w:t>
      </w:r>
      <w:r w:rsidRPr="00641C4E">
        <w:rPr>
          <w:rFonts w:cs="Arial"/>
          <w:color w:val="17110B"/>
          <w:sz w:val="18"/>
          <w:szCs w:val="21"/>
        </w:rPr>
        <w:t>dnán na</w:t>
      </w:r>
      <w:r w:rsidR="00A44CFF">
        <w:rPr>
          <w:rFonts w:cs="Arial"/>
          <w:color w:val="17110B"/>
          <w:sz w:val="18"/>
          <w:szCs w:val="21"/>
        </w:rPr>
        <w:t xml:space="preserve"> dobu</w:t>
      </w:r>
      <w:r w:rsidRPr="00641C4E">
        <w:rPr>
          <w:rFonts w:cs="Arial"/>
          <w:color w:val="17110B"/>
          <w:sz w:val="18"/>
          <w:szCs w:val="21"/>
        </w:rPr>
        <w:t xml:space="preserve"> </w:t>
      </w:r>
      <w:r w:rsidR="0036543D">
        <w:rPr>
          <w:rFonts w:cs="Arial"/>
          <w:color w:val="17110B"/>
          <w:sz w:val="18"/>
          <w:szCs w:val="21"/>
        </w:rPr>
        <w:t>uvedenou v položce #</w:t>
      </w:r>
      <w:r w:rsidR="00175C5F">
        <w:rPr>
          <w:rFonts w:cs="Arial"/>
          <w:color w:val="17110B"/>
          <w:sz w:val="18"/>
          <w:szCs w:val="21"/>
        </w:rPr>
        <w:t>3</w:t>
      </w:r>
      <w:r w:rsidRPr="00641C4E">
        <w:rPr>
          <w:rFonts w:cs="Arial"/>
          <w:color w:val="040000"/>
          <w:sz w:val="18"/>
          <w:szCs w:val="21"/>
        </w:rPr>
        <w:t xml:space="preserve">. </w:t>
      </w:r>
      <w:r w:rsidR="0036543D">
        <w:rPr>
          <w:rFonts w:cs="Arial"/>
          <w:color w:val="040000"/>
          <w:sz w:val="18"/>
          <w:szCs w:val="21"/>
        </w:rPr>
        <w:t>V případě nájmu na dobu určitou n</w:t>
      </w:r>
      <w:r w:rsidRPr="00641C4E">
        <w:rPr>
          <w:rFonts w:cs="Arial"/>
          <w:color w:val="040000"/>
          <w:sz w:val="18"/>
          <w:szCs w:val="21"/>
        </w:rPr>
        <w:t>ájem skončí uplynutím této doby</w:t>
      </w:r>
      <w:r w:rsidRPr="00641C4E">
        <w:rPr>
          <w:rFonts w:cs="Arial"/>
          <w:color w:val="17110B"/>
          <w:sz w:val="18"/>
          <w:szCs w:val="21"/>
        </w:rPr>
        <w:t>.</w:t>
      </w:r>
    </w:p>
    <w:p w14:paraId="6A994A49" w14:textId="59329AB3" w:rsidR="00D6687F" w:rsidRPr="00641C4E" w:rsidRDefault="00D6687F" w:rsidP="00D6687F">
      <w:pPr>
        <w:numPr>
          <w:ilvl w:val="0"/>
          <w:numId w:val="8"/>
        </w:numPr>
        <w:autoSpaceDE w:val="0"/>
        <w:spacing w:before="240" w:line="230" w:lineRule="exact"/>
        <w:ind w:left="427" w:right="9" w:hanging="422"/>
        <w:rPr>
          <w:rFonts w:cs="Arial"/>
          <w:color w:val="040000"/>
          <w:sz w:val="18"/>
          <w:szCs w:val="21"/>
        </w:rPr>
      </w:pPr>
      <w:r w:rsidRPr="00641C4E">
        <w:rPr>
          <w:rFonts w:cs="Arial"/>
          <w:color w:val="040000"/>
          <w:sz w:val="18"/>
          <w:szCs w:val="21"/>
        </w:rPr>
        <w:t>Nájem zanikne písemnou dohodo</w:t>
      </w:r>
      <w:r w:rsidRPr="00641C4E">
        <w:rPr>
          <w:rFonts w:cs="Arial"/>
          <w:color w:val="17110B"/>
          <w:sz w:val="18"/>
          <w:szCs w:val="21"/>
        </w:rPr>
        <w:t xml:space="preserve">u </w:t>
      </w:r>
      <w:r w:rsidRPr="00641C4E">
        <w:rPr>
          <w:rFonts w:cs="Arial"/>
          <w:color w:val="040000"/>
          <w:sz w:val="18"/>
          <w:szCs w:val="21"/>
        </w:rPr>
        <w:t>mez</w:t>
      </w:r>
      <w:r w:rsidRPr="00641C4E">
        <w:rPr>
          <w:rFonts w:cs="Arial"/>
          <w:color w:val="17110B"/>
          <w:sz w:val="18"/>
          <w:szCs w:val="21"/>
        </w:rPr>
        <w:t>i p</w:t>
      </w:r>
      <w:r w:rsidRPr="00641C4E">
        <w:rPr>
          <w:rFonts w:cs="Arial"/>
          <w:color w:val="2C2722"/>
          <w:sz w:val="18"/>
          <w:szCs w:val="21"/>
        </w:rPr>
        <w:t>r</w:t>
      </w:r>
      <w:r w:rsidRPr="00641C4E">
        <w:rPr>
          <w:rFonts w:cs="Arial"/>
          <w:color w:val="040000"/>
          <w:sz w:val="18"/>
          <w:szCs w:val="21"/>
        </w:rPr>
        <w:t>o</w:t>
      </w:r>
      <w:r w:rsidRPr="00641C4E">
        <w:rPr>
          <w:rFonts w:cs="Arial"/>
          <w:color w:val="17110B"/>
          <w:sz w:val="18"/>
          <w:szCs w:val="21"/>
        </w:rPr>
        <w:t>n</w:t>
      </w:r>
      <w:r w:rsidRPr="00641C4E">
        <w:rPr>
          <w:rFonts w:cs="Arial"/>
          <w:color w:val="040000"/>
          <w:sz w:val="18"/>
          <w:szCs w:val="21"/>
        </w:rPr>
        <w:t>a</w:t>
      </w:r>
      <w:r w:rsidRPr="00641C4E">
        <w:rPr>
          <w:rFonts w:cs="Arial"/>
          <w:color w:val="17110B"/>
          <w:sz w:val="18"/>
          <w:szCs w:val="21"/>
        </w:rPr>
        <w:t>jím</w:t>
      </w:r>
      <w:r w:rsidRPr="00641C4E">
        <w:rPr>
          <w:rFonts w:cs="Arial"/>
          <w:color w:val="040000"/>
          <w:sz w:val="18"/>
          <w:szCs w:val="21"/>
        </w:rPr>
        <w:t>ate</w:t>
      </w:r>
      <w:r w:rsidRPr="00641C4E">
        <w:rPr>
          <w:rFonts w:cs="Arial"/>
          <w:color w:val="17110B"/>
          <w:sz w:val="18"/>
          <w:szCs w:val="21"/>
        </w:rPr>
        <w:t>l</w:t>
      </w:r>
      <w:r w:rsidRPr="00641C4E">
        <w:rPr>
          <w:rFonts w:cs="Arial"/>
          <w:color w:val="040000"/>
          <w:sz w:val="18"/>
          <w:szCs w:val="21"/>
        </w:rPr>
        <w:t>em a nájemcem.</w:t>
      </w:r>
    </w:p>
    <w:p w14:paraId="71C6C846" w14:textId="0382A26C" w:rsidR="00D6687F" w:rsidRPr="00641C4E" w:rsidRDefault="00D6687F" w:rsidP="00D6687F">
      <w:pPr>
        <w:numPr>
          <w:ilvl w:val="0"/>
          <w:numId w:val="8"/>
        </w:numPr>
        <w:autoSpaceDE w:val="0"/>
        <w:spacing w:before="240" w:line="230" w:lineRule="exact"/>
        <w:ind w:left="427" w:right="9" w:hanging="422"/>
        <w:rPr>
          <w:rFonts w:cs="Arial"/>
          <w:color w:val="000000"/>
          <w:sz w:val="18"/>
          <w:szCs w:val="21"/>
        </w:rPr>
      </w:pPr>
      <w:r w:rsidRPr="00641C4E">
        <w:rPr>
          <w:rFonts w:cs="Arial"/>
          <w:color w:val="040000"/>
          <w:sz w:val="18"/>
          <w:szCs w:val="21"/>
        </w:rPr>
        <w:t xml:space="preserve">Nájemce je oprávněn nájem </w:t>
      </w:r>
      <w:r w:rsidRPr="00641C4E">
        <w:rPr>
          <w:rFonts w:cs="Arial"/>
          <w:color w:val="17110B"/>
          <w:sz w:val="18"/>
          <w:szCs w:val="21"/>
        </w:rPr>
        <w:t>v</w:t>
      </w:r>
      <w:r w:rsidRPr="00641C4E">
        <w:rPr>
          <w:rFonts w:cs="Arial"/>
          <w:color w:val="040000"/>
          <w:sz w:val="18"/>
          <w:szCs w:val="21"/>
        </w:rPr>
        <w:t>y</w:t>
      </w:r>
      <w:r w:rsidRPr="00641C4E">
        <w:rPr>
          <w:rFonts w:cs="Arial"/>
          <w:color w:val="17110B"/>
          <w:sz w:val="18"/>
          <w:szCs w:val="21"/>
        </w:rPr>
        <w:t>p</w:t>
      </w:r>
      <w:r w:rsidRPr="00641C4E">
        <w:rPr>
          <w:rFonts w:cs="Arial"/>
          <w:color w:val="040000"/>
          <w:sz w:val="18"/>
          <w:szCs w:val="21"/>
        </w:rPr>
        <w:t>ovědě</w:t>
      </w:r>
      <w:r w:rsidRPr="00641C4E">
        <w:rPr>
          <w:rFonts w:cs="Arial"/>
          <w:color w:val="17110B"/>
          <w:sz w:val="18"/>
          <w:szCs w:val="21"/>
        </w:rPr>
        <w:t>t</w:t>
      </w:r>
      <w:r w:rsidRPr="00641C4E">
        <w:rPr>
          <w:rFonts w:cs="Arial"/>
          <w:color w:val="000000"/>
          <w:sz w:val="18"/>
          <w:szCs w:val="21"/>
        </w:rPr>
        <w:t>.</w:t>
      </w:r>
    </w:p>
    <w:p w14:paraId="5E8EC86F" w14:textId="355A0800" w:rsidR="00D6687F" w:rsidRPr="00641C4E" w:rsidRDefault="00D6687F" w:rsidP="00097492">
      <w:pPr>
        <w:numPr>
          <w:ilvl w:val="0"/>
          <w:numId w:val="8"/>
        </w:numPr>
        <w:autoSpaceDE w:val="0"/>
        <w:spacing w:before="240" w:line="230" w:lineRule="exact"/>
        <w:ind w:left="427" w:right="9" w:hanging="422"/>
        <w:rPr>
          <w:rFonts w:cs="Arial"/>
          <w:color w:val="17110B"/>
          <w:sz w:val="18"/>
          <w:szCs w:val="21"/>
        </w:rPr>
      </w:pPr>
      <w:r w:rsidRPr="00641C4E">
        <w:rPr>
          <w:rFonts w:cs="Arial"/>
          <w:color w:val="040000"/>
          <w:sz w:val="18"/>
          <w:szCs w:val="21"/>
        </w:rPr>
        <w:t>Pro případ výpovědi</w:t>
      </w:r>
      <w:r w:rsidRPr="00641C4E">
        <w:rPr>
          <w:rFonts w:cs="Arial"/>
          <w:color w:val="17110B"/>
          <w:sz w:val="18"/>
          <w:szCs w:val="21"/>
        </w:rPr>
        <w:t xml:space="preserve">, </w:t>
      </w:r>
      <w:r w:rsidRPr="00641C4E">
        <w:rPr>
          <w:rFonts w:cs="Arial"/>
          <w:color w:val="040000"/>
          <w:sz w:val="18"/>
          <w:szCs w:val="21"/>
        </w:rPr>
        <w:t>ať</w:t>
      </w:r>
      <w:r w:rsidR="004E785A">
        <w:rPr>
          <w:rFonts w:cs="Arial"/>
          <w:color w:val="040000"/>
          <w:sz w:val="18"/>
          <w:szCs w:val="21"/>
        </w:rPr>
        <w:t xml:space="preserve"> j</w:t>
      </w:r>
      <w:r w:rsidRPr="00641C4E">
        <w:rPr>
          <w:rFonts w:cs="Arial"/>
          <w:color w:val="17110B"/>
          <w:sz w:val="18"/>
          <w:szCs w:val="21"/>
        </w:rPr>
        <w:t>i</w:t>
      </w:r>
      <w:r w:rsidRPr="00641C4E">
        <w:rPr>
          <w:rFonts w:cs="Arial"/>
          <w:color w:val="040000"/>
          <w:sz w:val="18"/>
          <w:szCs w:val="21"/>
        </w:rPr>
        <w:t>ž ze st</w:t>
      </w:r>
      <w:r w:rsidRPr="00641C4E">
        <w:rPr>
          <w:rFonts w:cs="Arial"/>
          <w:color w:val="17110B"/>
          <w:sz w:val="18"/>
          <w:szCs w:val="21"/>
        </w:rPr>
        <w:t>r</w:t>
      </w:r>
      <w:r w:rsidRPr="00641C4E">
        <w:rPr>
          <w:rFonts w:cs="Arial"/>
          <w:color w:val="040000"/>
          <w:sz w:val="18"/>
          <w:szCs w:val="21"/>
        </w:rPr>
        <w:t>any pro</w:t>
      </w:r>
      <w:r w:rsidRPr="00641C4E">
        <w:rPr>
          <w:rFonts w:cs="Arial"/>
          <w:color w:val="17110B"/>
          <w:sz w:val="18"/>
          <w:szCs w:val="21"/>
        </w:rPr>
        <w:t>n</w:t>
      </w:r>
      <w:r w:rsidRPr="00641C4E">
        <w:rPr>
          <w:rFonts w:cs="Arial"/>
          <w:color w:val="040000"/>
          <w:sz w:val="18"/>
          <w:szCs w:val="21"/>
        </w:rPr>
        <w:t>a</w:t>
      </w:r>
      <w:r w:rsidRPr="00641C4E">
        <w:rPr>
          <w:rFonts w:cs="Arial"/>
          <w:color w:val="17110B"/>
          <w:sz w:val="18"/>
          <w:szCs w:val="21"/>
        </w:rPr>
        <w:t>jí</w:t>
      </w:r>
      <w:r w:rsidRPr="00641C4E">
        <w:rPr>
          <w:rFonts w:cs="Arial"/>
          <w:color w:val="040000"/>
          <w:sz w:val="18"/>
          <w:szCs w:val="21"/>
        </w:rPr>
        <w:t>ma</w:t>
      </w:r>
      <w:r w:rsidRPr="00641C4E">
        <w:rPr>
          <w:rFonts w:cs="Arial"/>
          <w:color w:val="17110B"/>
          <w:sz w:val="18"/>
          <w:szCs w:val="21"/>
        </w:rPr>
        <w:t>t</w:t>
      </w:r>
      <w:r w:rsidRPr="00641C4E">
        <w:rPr>
          <w:rFonts w:cs="Arial"/>
          <w:color w:val="040000"/>
          <w:sz w:val="18"/>
          <w:szCs w:val="21"/>
        </w:rPr>
        <w:t>e</w:t>
      </w:r>
      <w:r w:rsidRPr="00641C4E">
        <w:rPr>
          <w:rFonts w:cs="Arial"/>
          <w:color w:val="2C2722"/>
          <w:sz w:val="18"/>
          <w:szCs w:val="21"/>
        </w:rPr>
        <w:t>le č</w:t>
      </w:r>
      <w:r w:rsidRPr="00641C4E">
        <w:rPr>
          <w:rFonts w:cs="Arial"/>
          <w:color w:val="040000"/>
          <w:sz w:val="18"/>
          <w:szCs w:val="21"/>
        </w:rPr>
        <w:t xml:space="preserve">i nájemce, se sjednává </w:t>
      </w:r>
      <w:r w:rsidR="0074578A">
        <w:rPr>
          <w:rFonts w:cs="Arial"/>
          <w:color w:val="040000"/>
          <w:sz w:val="18"/>
          <w:szCs w:val="21"/>
        </w:rPr>
        <w:t>dvouměsíční</w:t>
      </w:r>
      <w:r w:rsidRPr="00641C4E">
        <w:rPr>
          <w:rFonts w:cs="Arial"/>
          <w:color w:val="040000"/>
          <w:sz w:val="18"/>
          <w:szCs w:val="21"/>
        </w:rPr>
        <w:t xml:space="preserve"> výpovědní doba, jejíž běh počíná prvého dne měs</w:t>
      </w:r>
      <w:r w:rsidRPr="00641C4E">
        <w:rPr>
          <w:rFonts w:cs="Arial"/>
          <w:color w:val="17110B"/>
          <w:sz w:val="18"/>
          <w:szCs w:val="21"/>
        </w:rPr>
        <w:t>í</w:t>
      </w:r>
      <w:r w:rsidRPr="00641C4E">
        <w:rPr>
          <w:rFonts w:cs="Arial"/>
          <w:color w:val="040000"/>
          <w:sz w:val="18"/>
          <w:szCs w:val="21"/>
        </w:rPr>
        <w:t>ce následujícího po měsíci, ve kterém byla výpověď</w:t>
      </w:r>
      <w:r w:rsidR="004E785A">
        <w:rPr>
          <w:rFonts w:cs="Arial"/>
          <w:color w:val="040000"/>
          <w:sz w:val="18"/>
          <w:szCs w:val="21"/>
        </w:rPr>
        <w:t xml:space="preserve"> </w:t>
      </w:r>
      <w:r w:rsidRPr="00641C4E">
        <w:rPr>
          <w:rFonts w:cs="Arial"/>
          <w:color w:val="040000"/>
          <w:sz w:val="18"/>
          <w:szCs w:val="21"/>
        </w:rPr>
        <w:t>doručena</w:t>
      </w:r>
      <w:r w:rsidRPr="00641C4E">
        <w:rPr>
          <w:rFonts w:cs="Arial"/>
          <w:color w:val="17110B"/>
          <w:sz w:val="18"/>
          <w:szCs w:val="21"/>
        </w:rPr>
        <w:t>.</w:t>
      </w:r>
      <w:r w:rsidR="00097492">
        <w:rPr>
          <w:rFonts w:cs="Arial"/>
          <w:color w:val="17110B"/>
          <w:sz w:val="18"/>
          <w:szCs w:val="21"/>
        </w:rPr>
        <w:t xml:space="preserve"> </w:t>
      </w:r>
      <w:r w:rsidR="00097492" w:rsidRPr="00097492">
        <w:rPr>
          <w:rFonts w:cs="Arial"/>
          <w:color w:val="17110B"/>
          <w:sz w:val="18"/>
          <w:szCs w:val="21"/>
        </w:rPr>
        <w:t xml:space="preserve">Pronajímatel má právo vypovědět nájem bez výpovědní </w:t>
      </w:r>
      <w:r w:rsidR="00097492" w:rsidRPr="00097492">
        <w:rPr>
          <w:rFonts w:cs="Arial"/>
          <w:color w:val="040000"/>
          <w:sz w:val="18"/>
          <w:szCs w:val="21"/>
        </w:rPr>
        <w:t>lhůty</w:t>
      </w:r>
      <w:r w:rsidR="00097492" w:rsidRPr="00097492">
        <w:rPr>
          <w:rFonts w:cs="Arial"/>
          <w:color w:val="17110B"/>
          <w:sz w:val="18"/>
          <w:szCs w:val="21"/>
        </w:rPr>
        <w:t xml:space="preserve"> a požadovat, aby mu nájemce </w:t>
      </w:r>
      <w:r w:rsidR="0007182E">
        <w:rPr>
          <w:rFonts w:cs="Arial"/>
          <w:color w:val="17110B"/>
          <w:sz w:val="18"/>
          <w:szCs w:val="21"/>
        </w:rPr>
        <w:t>nemovitost</w:t>
      </w:r>
      <w:r w:rsidR="00097492" w:rsidRPr="00097492">
        <w:rPr>
          <w:rFonts w:cs="Arial"/>
          <w:color w:val="17110B"/>
          <w:sz w:val="18"/>
          <w:szCs w:val="21"/>
        </w:rPr>
        <w:t xml:space="preserve"> odevzdal bez zbytečného odkladu, v případě, že nájemce poruší svou povinnost zvlášť závažným způsobem, a dále v případě, kdy tak stanoví občanský zákoník.</w:t>
      </w:r>
    </w:p>
    <w:p w14:paraId="5568C091" w14:textId="2621D375" w:rsidR="00D6687F" w:rsidRPr="00725117" w:rsidRDefault="00D6687F" w:rsidP="00D6687F">
      <w:pPr>
        <w:numPr>
          <w:ilvl w:val="0"/>
          <w:numId w:val="8"/>
        </w:numPr>
        <w:autoSpaceDE w:val="0"/>
        <w:spacing w:before="240" w:line="230" w:lineRule="exact"/>
        <w:ind w:left="427" w:right="9" w:hanging="422"/>
        <w:rPr>
          <w:rFonts w:cs="Arial"/>
          <w:sz w:val="18"/>
          <w:szCs w:val="21"/>
        </w:rPr>
      </w:pPr>
      <w:r w:rsidRPr="00725117">
        <w:rPr>
          <w:rFonts w:cs="Arial"/>
          <w:sz w:val="18"/>
          <w:szCs w:val="21"/>
        </w:rPr>
        <w:t>V</w:t>
      </w:r>
      <w:r w:rsidR="004E785A">
        <w:rPr>
          <w:rFonts w:cs="Arial"/>
          <w:sz w:val="18"/>
          <w:szCs w:val="21"/>
        </w:rPr>
        <w:t> </w:t>
      </w:r>
      <w:r w:rsidR="0036543D" w:rsidRPr="00725117">
        <w:rPr>
          <w:rFonts w:cs="Arial"/>
          <w:sz w:val="18"/>
          <w:szCs w:val="21"/>
        </w:rPr>
        <w:t>případě</w:t>
      </w:r>
      <w:r w:rsidR="004E785A">
        <w:rPr>
          <w:rFonts w:cs="Arial"/>
          <w:sz w:val="18"/>
          <w:szCs w:val="21"/>
        </w:rPr>
        <w:t xml:space="preserve"> </w:t>
      </w:r>
      <w:r w:rsidR="0036543D" w:rsidRPr="00725117">
        <w:rPr>
          <w:rFonts w:cs="Arial"/>
          <w:sz w:val="18"/>
          <w:szCs w:val="21"/>
        </w:rPr>
        <w:t>skončení</w:t>
      </w:r>
      <w:r w:rsidRPr="00725117">
        <w:rPr>
          <w:rFonts w:cs="Arial"/>
          <w:sz w:val="18"/>
          <w:szCs w:val="21"/>
        </w:rPr>
        <w:t xml:space="preserve"> nájmu je nájemce povinen </w:t>
      </w:r>
      <w:r w:rsidR="0074578A" w:rsidRPr="00725117">
        <w:rPr>
          <w:rFonts w:cs="Arial"/>
          <w:sz w:val="18"/>
          <w:szCs w:val="21"/>
        </w:rPr>
        <w:t>nemovitost</w:t>
      </w:r>
      <w:r w:rsidRPr="00725117">
        <w:rPr>
          <w:rFonts w:cs="Arial"/>
          <w:sz w:val="18"/>
          <w:szCs w:val="21"/>
        </w:rPr>
        <w:t xml:space="preserve"> </w:t>
      </w:r>
      <w:r w:rsidR="00D47EE7" w:rsidRPr="00725117">
        <w:rPr>
          <w:rFonts w:cs="Arial"/>
          <w:sz w:val="18"/>
          <w:szCs w:val="21"/>
        </w:rPr>
        <w:t xml:space="preserve">uklidit a </w:t>
      </w:r>
      <w:r w:rsidRPr="00725117">
        <w:rPr>
          <w:rFonts w:cs="Arial"/>
          <w:sz w:val="18"/>
          <w:szCs w:val="21"/>
        </w:rPr>
        <w:t>vyklidit, vybílit, odstranit závady a předat j</w:t>
      </w:r>
      <w:r w:rsidR="00661F88" w:rsidRPr="00725117">
        <w:rPr>
          <w:rFonts w:cs="Arial"/>
          <w:sz w:val="18"/>
          <w:szCs w:val="21"/>
        </w:rPr>
        <w:t>i</w:t>
      </w:r>
      <w:r w:rsidRPr="00725117">
        <w:rPr>
          <w:rFonts w:cs="Arial"/>
          <w:sz w:val="18"/>
          <w:szCs w:val="21"/>
        </w:rPr>
        <w:t xml:space="preserve"> pronajímateli. Při prodlení se splněním této povinnosti dává nájemce </w:t>
      </w:r>
      <w:r w:rsidR="0036543D" w:rsidRPr="00725117">
        <w:rPr>
          <w:rFonts w:cs="Arial"/>
          <w:sz w:val="18"/>
          <w:szCs w:val="21"/>
        </w:rPr>
        <w:t>pronajímateli</w:t>
      </w:r>
      <w:r w:rsidRPr="00725117">
        <w:rPr>
          <w:rFonts w:cs="Arial"/>
          <w:sz w:val="18"/>
          <w:szCs w:val="21"/>
        </w:rPr>
        <w:t xml:space="preserve"> výslovný souhlas k tomu, aby</w:t>
      </w:r>
      <w:r w:rsidR="0074578A" w:rsidRPr="00725117">
        <w:t xml:space="preserve"> </w:t>
      </w:r>
      <w:r w:rsidR="0074578A" w:rsidRPr="00725117">
        <w:rPr>
          <w:rFonts w:cs="Arial"/>
          <w:sz w:val="18"/>
          <w:szCs w:val="21"/>
        </w:rPr>
        <w:t xml:space="preserve">nemovitost </w:t>
      </w:r>
      <w:r w:rsidRPr="00725117">
        <w:rPr>
          <w:rFonts w:cs="Arial"/>
          <w:sz w:val="18"/>
          <w:szCs w:val="21"/>
        </w:rPr>
        <w:t>otevřel, nechal vyklidit, případně</w:t>
      </w:r>
      <w:r w:rsidR="004E785A">
        <w:rPr>
          <w:rFonts w:cs="Arial"/>
          <w:sz w:val="18"/>
          <w:szCs w:val="21"/>
        </w:rPr>
        <w:t xml:space="preserve"> </w:t>
      </w:r>
      <w:r w:rsidRPr="00725117">
        <w:rPr>
          <w:rFonts w:cs="Arial"/>
          <w:sz w:val="18"/>
          <w:szCs w:val="21"/>
        </w:rPr>
        <w:t xml:space="preserve">věci v </w:t>
      </w:r>
      <w:r w:rsidR="00DE52A5" w:rsidRPr="00725117">
        <w:rPr>
          <w:rFonts w:cs="Arial"/>
          <w:sz w:val="18"/>
          <w:szCs w:val="21"/>
        </w:rPr>
        <w:t>ní</w:t>
      </w:r>
      <w:r w:rsidRPr="00725117">
        <w:rPr>
          <w:rFonts w:cs="Arial"/>
          <w:sz w:val="18"/>
          <w:szCs w:val="21"/>
        </w:rPr>
        <w:t xml:space="preserve"> nalezené uskladnil, to vše na náklady nájemce.</w:t>
      </w:r>
      <w:r w:rsidR="008B5FA6" w:rsidRPr="00725117">
        <w:rPr>
          <w:rFonts w:cs="Arial"/>
          <w:sz w:val="18"/>
          <w:szCs w:val="21"/>
        </w:rPr>
        <w:t xml:space="preserve"> </w:t>
      </w:r>
      <w:r w:rsidR="003C2FA6" w:rsidRPr="00725117">
        <w:rPr>
          <w:rFonts w:cs="Arial"/>
          <w:sz w:val="18"/>
          <w:szCs w:val="21"/>
        </w:rPr>
        <w:t>V</w:t>
      </w:r>
      <w:r w:rsidR="008B5FA6" w:rsidRPr="00725117">
        <w:rPr>
          <w:rFonts w:cs="Arial"/>
          <w:sz w:val="18"/>
          <w:szCs w:val="21"/>
        </w:rPr>
        <w:t> </w:t>
      </w:r>
      <w:r w:rsidR="00AC57CC" w:rsidRPr="00725117">
        <w:rPr>
          <w:rFonts w:cs="Arial"/>
          <w:sz w:val="18"/>
          <w:szCs w:val="21"/>
        </w:rPr>
        <w:t>případ</w:t>
      </w:r>
      <w:r w:rsidR="003C2FA6" w:rsidRPr="00725117">
        <w:rPr>
          <w:rFonts w:cs="Arial"/>
          <w:sz w:val="18"/>
          <w:szCs w:val="21"/>
        </w:rPr>
        <w:t>ě</w:t>
      </w:r>
      <w:r w:rsidR="00AC57CC" w:rsidRPr="00725117">
        <w:rPr>
          <w:rFonts w:cs="Arial"/>
          <w:sz w:val="18"/>
          <w:szCs w:val="21"/>
        </w:rPr>
        <w:t xml:space="preserve"> porušení této povinnosti </w:t>
      </w:r>
      <w:r w:rsidR="00DF4DD1" w:rsidRPr="00725117">
        <w:rPr>
          <w:rFonts w:cs="Arial"/>
          <w:sz w:val="18"/>
          <w:szCs w:val="21"/>
        </w:rPr>
        <w:t>je nájemce povinen uhradit pr</w:t>
      </w:r>
      <w:r w:rsidR="00330421" w:rsidRPr="00725117">
        <w:rPr>
          <w:rFonts w:cs="Arial"/>
          <w:sz w:val="18"/>
          <w:szCs w:val="21"/>
        </w:rPr>
        <w:t>o</w:t>
      </w:r>
      <w:r w:rsidR="00DF4DD1" w:rsidRPr="00725117">
        <w:rPr>
          <w:rFonts w:cs="Arial"/>
          <w:sz w:val="18"/>
          <w:szCs w:val="21"/>
        </w:rPr>
        <w:t>najímateli smluvní pokutu</w:t>
      </w:r>
      <w:r w:rsidR="003C2FA6" w:rsidRPr="00725117">
        <w:rPr>
          <w:rFonts w:cs="Arial"/>
          <w:sz w:val="18"/>
          <w:szCs w:val="21"/>
        </w:rPr>
        <w:t xml:space="preserve"> dle § 2254 občanského zákoníku</w:t>
      </w:r>
      <w:r w:rsidR="00DF4DD1" w:rsidRPr="00725117">
        <w:rPr>
          <w:rFonts w:cs="Arial"/>
          <w:sz w:val="18"/>
          <w:szCs w:val="21"/>
        </w:rPr>
        <w:t xml:space="preserve"> </w:t>
      </w:r>
      <w:r w:rsidR="00663857" w:rsidRPr="00725117">
        <w:rPr>
          <w:rFonts w:cs="Arial"/>
          <w:sz w:val="18"/>
          <w:szCs w:val="21"/>
        </w:rPr>
        <w:t xml:space="preserve">až </w:t>
      </w:r>
      <w:r w:rsidR="00DF4DD1" w:rsidRPr="00725117">
        <w:rPr>
          <w:rFonts w:cs="Arial"/>
          <w:sz w:val="18"/>
          <w:szCs w:val="21"/>
        </w:rPr>
        <w:t xml:space="preserve">ve výši </w:t>
      </w:r>
      <w:proofErr w:type="gramStart"/>
      <w:r w:rsidR="00DF4DD1" w:rsidRPr="00725117">
        <w:rPr>
          <w:rFonts w:cs="Arial"/>
          <w:sz w:val="18"/>
          <w:szCs w:val="21"/>
        </w:rPr>
        <w:t>5.000,-</w:t>
      </w:r>
      <w:proofErr w:type="gramEnd"/>
      <w:r w:rsidR="00DF4DD1" w:rsidRPr="00725117">
        <w:rPr>
          <w:rFonts w:cs="Arial"/>
          <w:sz w:val="18"/>
          <w:szCs w:val="21"/>
        </w:rPr>
        <w:t xml:space="preserve"> Kč a účelně vynaložené náklady na uveden</w:t>
      </w:r>
      <w:r w:rsidR="002864FA" w:rsidRPr="00725117">
        <w:rPr>
          <w:rFonts w:cs="Arial"/>
          <w:sz w:val="18"/>
          <w:szCs w:val="21"/>
        </w:rPr>
        <w:t>í</w:t>
      </w:r>
      <w:r w:rsidR="00DF4DD1" w:rsidRPr="00725117">
        <w:rPr>
          <w:rFonts w:cs="Arial"/>
          <w:sz w:val="18"/>
          <w:szCs w:val="21"/>
        </w:rPr>
        <w:t xml:space="preserve"> do původního stavu.</w:t>
      </w:r>
    </w:p>
    <w:p w14:paraId="5475C324" w14:textId="77777777" w:rsidR="00D6687F" w:rsidRPr="00641C4E" w:rsidRDefault="00D6687F" w:rsidP="00D6687F">
      <w:pPr>
        <w:autoSpaceDE w:val="0"/>
        <w:spacing w:before="230" w:line="240" w:lineRule="exact"/>
        <w:ind w:right="14"/>
        <w:jc w:val="center"/>
        <w:rPr>
          <w:rFonts w:ascii="Times New Roman" w:hAnsi="Times New Roman"/>
          <w:color w:val="17110B"/>
          <w:sz w:val="16"/>
        </w:rPr>
      </w:pPr>
      <w:r w:rsidRPr="00641C4E">
        <w:rPr>
          <w:rFonts w:cs="Arial"/>
          <w:b/>
          <w:bCs/>
          <w:color w:val="17110B"/>
          <w:sz w:val="18"/>
          <w:szCs w:val="21"/>
        </w:rPr>
        <w:t>Člá</w:t>
      </w:r>
      <w:r w:rsidRPr="00641C4E">
        <w:rPr>
          <w:rFonts w:cs="Arial"/>
          <w:b/>
          <w:bCs/>
          <w:color w:val="2C2722"/>
          <w:sz w:val="18"/>
          <w:szCs w:val="21"/>
        </w:rPr>
        <w:t>n</w:t>
      </w:r>
      <w:r w:rsidRPr="00641C4E">
        <w:rPr>
          <w:rFonts w:cs="Arial"/>
          <w:b/>
          <w:bCs/>
          <w:color w:val="040000"/>
          <w:sz w:val="18"/>
          <w:szCs w:val="21"/>
        </w:rPr>
        <w:t>e</w:t>
      </w:r>
      <w:r w:rsidRPr="00641C4E">
        <w:rPr>
          <w:rFonts w:cs="Arial"/>
          <w:b/>
          <w:bCs/>
          <w:color w:val="17110B"/>
          <w:sz w:val="18"/>
          <w:szCs w:val="21"/>
        </w:rPr>
        <w:t>k VI</w:t>
      </w:r>
      <w:r w:rsidRPr="00641C4E">
        <w:rPr>
          <w:rFonts w:ascii="Times New Roman" w:hAnsi="Times New Roman"/>
          <w:color w:val="17110B"/>
          <w:sz w:val="16"/>
        </w:rPr>
        <w:t>.</w:t>
      </w:r>
    </w:p>
    <w:p w14:paraId="235BD742" w14:textId="77777777" w:rsidR="00D6687F" w:rsidRPr="00641C4E" w:rsidRDefault="00D6687F" w:rsidP="00D6687F">
      <w:pPr>
        <w:autoSpaceDE w:val="0"/>
        <w:spacing w:line="259" w:lineRule="exact"/>
        <w:ind w:right="14"/>
        <w:jc w:val="center"/>
        <w:rPr>
          <w:rFonts w:cs="Arial"/>
          <w:b/>
          <w:bCs/>
          <w:color w:val="17110B"/>
          <w:sz w:val="18"/>
          <w:szCs w:val="21"/>
        </w:rPr>
      </w:pPr>
      <w:r w:rsidRPr="00641C4E">
        <w:rPr>
          <w:rFonts w:cs="Arial"/>
          <w:b/>
          <w:bCs/>
          <w:color w:val="17110B"/>
          <w:sz w:val="18"/>
          <w:szCs w:val="21"/>
        </w:rPr>
        <w:t>Doručování</w:t>
      </w:r>
    </w:p>
    <w:p w14:paraId="01FF08B9" w14:textId="77777777" w:rsidR="00D6687F" w:rsidRPr="00641C4E" w:rsidRDefault="00D6687F" w:rsidP="00D6687F">
      <w:pPr>
        <w:numPr>
          <w:ilvl w:val="0"/>
          <w:numId w:val="7"/>
        </w:numPr>
        <w:autoSpaceDE w:val="0"/>
        <w:spacing w:before="240" w:line="254" w:lineRule="exact"/>
        <w:ind w:left="426" w:right="9" w:hanging="426"/>
        <w:rPr>
          <w:rFonts w:cs="Arial"/>
          <w:color w:val="040000"/>
          <w:sz w:val="18"/>
          <w:szCs w:val="21"/>
        </w:rPr>
      </w:pPr>
      <w:r w:rsidRPr="00641C4E">
        <w:rPr>
          <w:rFonts w:cs="Arial"/>
          <w:color w:val="040000"/>
          <w:sz w:val="18"/>
          <w:szCs w:val="21"/>
        </w:rPr>
        <w:t>Nájemce je pov</w:t>
      </w:r>
      <w:r w:rsidRPr="00641C4E">
        <w:rPr>
          <w:rFonts w:cs="Arial"/>
          <w:color w:val="17110B"/>
          <w:sz w:val="18"/>
          <w:szCs w:val="21"/>
        </w:rPr>
        <w:t>i</w:t>
      </w:r>
      <w:r w:rsidRPr="00641C4E">
        <w:rPr>
          <w:rFonts w:cs="Arial"/>
          <w:color w:val="040000"/>
          <w:sz w:val="18"/>
          <w:szCs w:val="21"/>
        </w:rPr>
        <w:t>nen doručova</w:t>
      </w:r>
      <w:r w:rsidRPr="00641C4E">
        <w:rPr>
          <w:rFonts w:cs="Arial"/>
          <w:color w:val="17110B"/>
          <w:sz w:val="18"/>
          <w:szCs w:val="21"/>
        </w:rPr>
        <w:t>t prona</w:t>
      </w:r>
      <w:r w:rsidRPr="00641C4E">
        <w:rPr>
          <w:rFonts w:cs="Arial"/>
          <w:color w:val="2C2722"/>
          <w:sz w:val="18"/>
          <w:szCs w:val="21"/>
        </w:rPr>
        <w:t>j</w:t>
      </w:r>
      <w:r w:rsidRPr="00641C4E">
        <w:rPr>
          <w:rFonts w:cs="Arial"/>
          <w:color w:val="17110B"/>
          <w:sz w:val="18"/>
          <w:szCs w:val="21"/>
        </w:rPr>
        <w:t>ím</w:t>
      </w:r>
      <w:r w:rsidRPr="00641C4E">
        <w:rPr>
          <w:rFonts w:cs="Arial"/>
          <w:color w:val="040000"/>
          <w:sz w:val="18"/>
          <w:szCs w:val="21"/>
        </w:rPr>
        <w:t>ateli</w:t>
      </w:r>
      <w:r w:rsidRPr="00641C4E">
        <w:rPr>
          <w:rFonts w:cs="Arial"/>
          <w:color w:val="17110B"/>
          <w:sz w:val="18"/>
          <w:szCs w:val="21"/>
        </w:rPr>
        <w:t xml:space="preserve"> p</w:t>
      </w:r>
      <w:r w:rsidRPr="00641C4E">
        <w:rPr>
          <w:rFonts w:cs="Arial"/>
          <w:color w:val="040000"/>
          <w:sz w:val="18"/>
          <w:szCs w:val="21"/>
        </w:rPr>
        <w:t>ísemnost</w:t>
      </w:r>
      <w:r w:rsidRPr="00641C4E">
        <w:rPr>
          <w:rFonts w:cs="Arial"/>
          <w:color w:val="17110B"/>
          <w:sz w:val="18"/>
          <w:szCs w:val="21"/>
        </w:rPr>
        <w:t xml:space="preserve">i </w:t>
      </w:r>
      <w:r w:rsidRPr="00641C4E">
        <w:rPr>
          <w:rFonts w:cs="Arial"/>
          <w:color w:val="040000"/>
          <w:sz w:val="18"/>
          <w:szCs w:val="21"/>
        </w:rPr>
        <w:t>na adresu uvedenou v záh</w:t>
      </w:r>
      <w:r w:rsidRPr="00641C4E">
        <w:rPr>
          <w:rFonts w:cs="Arial"/>
          <w:color w:val="17110B"/>
          <w:sz w:val="18"/>
          <w:szCs w:val="21"/>
        </w:rPr>
        <w:t>l</w:t>
      </w:r>
      <w:r w:rsidRPr="00641C4E">
        <w:rPr>
          <w:rFonts w:cs="Arial"/>
          <w:color w:val="040000"/>
          <w:sz w:val="18"/>
          <w:szCs w:val="21"/>
        </w:rPr>
        <w:t>aví této smlouvy.</w:t>
      </w:r>
    </w:p>
    <w:p w14:paraId="629A3CB0" w14:textId="65BF5A32" w:rsidR="002202CA" w:rsidRPr="002202CA" w:rsidRDefault="00D6687F" w:rsidP="002202CA">
      <w:pPr>
        <w:numPr>
          <w:ilvl w:val="0"/>
          <w:numId w:val="7"/>
        </w:numPr>
        <w:autoSpaceDE w:val="0"/>
        <w:spacing w:before="240" w:line="254" w:lineRule="exact"/>
        <w:ind w:left="426" w:right="9" w:hanging="426"/>
        <w:rPr>
          <w:rFonts w:cs="Arial"/>
          <w:color w:val="040000"/>
          <w:sz w:val="18"/>
          <w:szCs w:val="21"/>
        </w:rPr>
      </w:pPr>
      <w:r w:rsidRPr="00641C4E">
        <w:rPr>
          <w:rFonts w:cs="Arial"/>
          <w:color w:val="040000"/>
          <w:sz w:val="18"/>
          <w:szCs w:val="21"/>
        </w:rPr>
        <w:t>Pronajímatel je povinen doruč</w:t>
      </w:r>
      <w:r w:rsidRPr="00641C4E">
        <w:rPr>
          <w:rFonts w:cs="Arial"/>
          <w:color w:val="060000"/>
          <w:sz w:val="18"/>
          <w:szCs w:val="21"/>
        </w:rPr>
        <w:t>ov</w:t>
      </w:r>
      <w:r w:rsidRPr="00641C4E">
        <w:rPr>
          <w:rFonts w:cs="Arial"/>
          <w:color w:val="040000"/>
          <w:sz w:val="18"/>
          <w:szCs w:val="21"/>
        </w:rPr>
        <w:t>a</w:t>
      </w:r>
      <w:r w:rsidRPr="00641C4E">
        <w:rPr>
          <w:rFonts w:cs="Arial"/>
          <w:color w:val="060000"/>
          <w:sz w:val="18"/>
          <w:szCs w:val="21"/>
        </w:rPr>
        <w:t>t n</w:t>
      </w:r>
      <w:r w:rsidRPr="00641C4E">
        <w:rPr>
          <w:rFonts w:cs="Arial"/>
          <w:color w:val="040000"/>
          <w:sz w:val="18"/>
          <w:szCs w:val="21"/>
        </w:rPr>
        <w:t>áj</w:t>
      </w:r>
      <w:r w:rsidRPr="00641C4E">
        <w:rPr>
          <w:rFonts w:cs="Arial"/>
          <w:color w:val="060000"/>
          <w:sz w:val="18"/>
          <w:szCs w:val="21"/>
        </w:rPr>
        <w:t>emc</w:t>
      </w:r>
      <w:r w:rsidRPr="00641C4E">
        <w:rPr>
          <w:rFonts w:cs="Arial"/>
          <w:color w:val="040000"/>
          <w:sz w:val="18"/>
          <w:szCs w:val="21"/>
        </w:rPr>
        <w:t xml:space="preserve">i </w:t>
      </w:r>
      <w:r w:rsidRPr="00641C4E">
        <w:rPr>
          <w:rFonts w:cs="Arial"/>
          <w:color w:val="060000"/>
          <w:sz w:val="18"/>
          <w:szCs w:val="21"/>
        </w:rPr>
        <w:t>p</w:t>
      </w:r>
      <w:r w:rsidRPr="00641C4E">
        <w:rPr>
          <w:rFonts w:cs="Arial"/>
          <w:color w:val="040000"/>
          <w:sz w:val="18"/>
          <w:szCs w:val="21"/>
        </w:rPr>
        <w:t>í</w:t>
      </w:r>
      <w:r w:rsidRPr="00641C4E">
        <w:rPr>
          <w:rFonts w:cs="Arial"/>
          <w:color w:val="060000"/>
          <w:sz w:val="18"/>
          <w:szCs w:val="21"/>
        </w:rPr>
        <w:t>s</w:t>
      </w:r>
      <w:r w:rsidRPr="00641C4E">
        <w:rPr>
          <w:rFonts w:cs="Arial"/>
          <w:color w:val="040000"/>
          <w:sz w:val="18"/>
          <w:szCs w:val="21"/>
        </w:rPr>
        <w:t>e</w:t>
      </w:r>
      <w:r w:rsidRPr="00641C4E">
        <w:rPr>
          <w:rFonts w:cs="Arial"/>
          <w:color w:val="060000"/>
          <w:sz w:val="18"/>
          <w:szCs w:val="21"/>
        </w:rPr>
        <w:t>mnos</w:t>
      </w:r>
      <w:r w:rsidRPr="00641C4E">
        <w:rPr>
          <w:rFonts w:cs="Arial"/>
          <w:color w:val="040000"/>
          <w:sz w:val="18"/>
          <w:szCs w:val="21"/>
        </w:rPr>
        <w:t>t</w:t>
      </w:r>
      <w:r w:rsidRPr="00641C4E">
        <w:rPr>
          <w:rFonts w:cs="Arial"/>
          <w:color w:val="060000"/>
          <w:sz w:val="18"/>
          <w:szCs w:val="21"/>
        </w:rPr>
        <w:t>i na adr</w:t>
      </w:r>
      <w:r w:rsidRPr="00641C4E">
        <w:rPr>
          <w:rFonts w:cs="Arial"/>
          <w:color w:val="040000"/>
          <w:sz w:val="18"/>
          <w:szCs w:val="21"/>
        </w:rPr>
        <w:t>e</w:t>
      </w:r>
      <w:r w:rsidRPr="00641C4E">
        <w:rPr>
          <w:rFonts w:cs="Arial"/>
          <w:color w:val="060000"/>
          <w:sz w:val="18"/>
          <w:szCs w:val="21"/>
        </w:rPr>
        <w:t>su budovy</w:t>
      </w:r>
      <w:r w:rsidRPr="00641C4E">
        <w:rPr>
          <w:rFonts w:cs="Arial"/>
          <w:color w:val="040000"/>
          <w:sz w:val="18"/>
          <w:szCs w:val="21"/>
        </w:rPr>
        <w:t>, nebo na adresu bydliště uvedenou v záhlaví této smlouvy.</w:t>
      </w:r>
      <w:r w:rsidR="002202CA" w:rsidRPr="002202CA">
        <w:rPr>
          <w:rFonts w:cs="Arial"/>
          <w:color w:val="040000"/>
          <w:sz w:val="18"/>
          <w:szCs w:val="21"/>
        </w:rPr>
        <w:t xml:space="preserve"> </w:t>
      </w:r>
    </w:p>
    <w:p w14:paraId="3B13405E" w14:textId="2A0EE742" w:rsidR="00D122BE" w:rsidRPr="002202CA" w:rsidRDefault="00D122BE" w:rsidP="002202CA">
      <w:pPr>
        <w:autoSpaceDE w:val="0"/>
        <w:spacing w:line="259" w:lineRule="exact"/>
        <w:ind w:right="14"/>
        <w:jc w:val="center"/>
        <w:rPr>
          <w:rFonts w:cs="Arial"/>
          <w:b/>
          <w:bCs/>
          <w:color w:val="17110B"/>
          <w:sz w:val="18"/>
          <w:szCs w:val="21"/>
        </w:rPr>
      </w:pPr>
    </w:p>
    <w:p w14:paraId="4D59468F" w14:textId="1ECBDA45" w:rsidR="00D6687F" w:rsidRPr="00641C4E" w:rsidRDefault="00D6687F" w:rsidP="00D6687F">
      <w:pPr>
        <w:autoSpaceDE w:val="0"/>
        <w:spacing w:before="230" w:line="240" w:lineRule="exact"/>
        <w:ind w:right="14"/>
        <w:jc w:val="center"/>
        <w:rPr>
          <w:rFonts w:ascii="Times New Roman" w:hAnsi="Times New Roman"/>
          <w:color w:val="17110B"/>
          <w:sz w:val="16"/>
        </w:rPr>
      </w:pPr>
      <w:r w:rsidRPr="00641C4E">
        <w:rPr>
          <w:rFonts w:cs="Arial"/>
          <w:b/>
          <w:bCs/>
          <w:color w:val="17110B"/>
          <w:sz w:val="18"/>
          <w:szCs w:val="21"/>
        </w:rPr>
        <w:lastRenderedPageBreak/>
        <w:t>Člá</w:t>
      </w:r>
      <w:r w:rsidRPr="00641C4E">
        <w:rPr>
          <w:rFonts w:cs="Arial"/>
          <w:b/>
          <w:bCs/>
          <w:color w:val="2C2722"/>
          <w:sz w:val="18"/>
          <w:szCs w:val="21"/>
        </w:rPr>
        <w:t>n</w:t>
      </w:r>
      <w:r w:rsidRPr="00641C4E">
        <w:rPr>
          <w:rFonts w:cs="Arial"/>
          <w:b/>
          <w:bCs/>
          <w:color w:val="040000"/>
          <w:sz w:val="18"/>
          <w:szCs w:val="21"/>
        </w:rPr>
        <w:t>e</w:t>
      </w:r>
      <w:r w:rsidRPr="00641C4E">
        <w:rPr>
          <w:rFonts w:cs="Arial"/>
          <w:b/>
          <w:bCs/>
          <w:color w:val="17110B"/>
          <w:sz w:val="18"/>
          <w:szCs w:val="21"/>
        </w:rPr>
        <w:t>k VII</w:t>
      </w:r>
      <w:r w:rsidRPr="00641C4E">
        <w:rPr>
          <w:rFonts w:ascii="Times New Roman" w:hAnsi="Times New Roman"/>
          <w:color w:val="17110B"/>
          <w:sz w:val="16"/>
        </w:rPr>
        <w:t>.</w:t>
      </w:r>
    </w:p>
    <w:p w14:paraId="4FF77315" w14:textId="77777777" w:rsidR="00D6687F" w:rsidRPr="00641C4E" w:rsidRDefault="00D6687F" w:rsidP="00D6687F">
      <w:pPr>
        <w:autoSpaceDE w:val="0"/>
        <w:spacing w:line="259" w:lineRule="exact"/>
        <w:ind w:right="14"/>
        <w:jc w:val="center"/>
        <w:rPr>
          <w:rFonts w:cs="Arial"/>
          <w:b/>
          <w:bCs/>
          <w:color w:val="17110B"/>
          <w:sz w:val="18"/>
          <w:szCs w:val="21"/>
        </w:rPr>
      </w:pPr>
      <w:r w:rsidRPr="00641C4E">
        <w:rPr>
          <w:rFonts w:cs="Arial"/>
          <w:b/>
          <w:bCs/>
          <w:color w:val="17110B"/>
          <w:sz w:val="18"/>
          <w:szCs w:val="21"/>
        </w:rPr>
        <w:t>Závěrečná ustanovení</w:t>
      </w:r>
    </w:p>
    <w:p w14:paraId="3AA62499" w14:textId="77777777" w:rsidR="00D6687F" w:rsidRPr="00641C4E" w:rsidRDefault="00D6687F" w:rsidP="00D6687F">
      <w:pPr>
        <w:numPr>
          <w:ilvl w:val="0"/>
          <w:numId w:val="9"/>
        </w:numPr>
        <w:autoSpaceDE w:val="0"/>
        <w:spacing w:before="240" w:line="254" w:lineRule="exact"/>
        <w:ind w:left="426" w:right="9" w:hanging="426"/>
        <w:rPr>
          <w:rFonts w:cs="Arial"/>
          <w:color w:val="22201D"/>
          <w:sz w:val="18"/>
          <w:szCs w:val="21"/>
        </w:rPr>
      </w:pPr>
      <w:r w:rsidRPr="00641C4E">
        <w:rPr>
          <w:rFonts w:cs="Arial"/>
          <w:color w:val="040000"/>
          <w:sz w:val="18"/>
          <w:szCs w:val="21"/>
        </w:rPr>
        <w:t>Tato smlouva nabýv</w:t>
      </w:r>
      <w:r w:rsidRPr="00641C4E">
        <w:rPr>
          <w:rFonts w:cs="Arial"/>
          <w:color w:val="060000"/>
          <w:sz w:val="18"/>
          <w:szCs w:val="21"/>
        </w:rPr>
        <w:t xml:space="preserve">á </w:t>
      </w:r>
      <w:r w:rsidRPr="00641C4E">
        <w:rPr>
          <w:rFonts w:cs="Arial"/>
          <w:color w:val="040000"/>
          <w:sz w:val="18"/>
          <w:szCs w:val="21"/>
        </w:rPr>
        <w:t xml:space="preserve">platnosti a </w:t>
      </w:r>
      <w:r w:rsidRPr="00641C4E">
        <w:rPr>
          <w:rFonts w:cs="Arial"/>
          <w:color w:val="060000"/>
          <w:sz w:val="18"/>
          <w:szCs w:val="21"/>
        </w:rPr>
        <w:t>úč</w:t>
      </w:r>
      <w:r w:rsidRPr="00641C4E">
        <w:rPr>
          <w:rFonts w:cs="Arial"/>
          <w:color w:val="040000"/>
          <w:sz w:val="18"/>
          <w:szCs w:val="21"/>
        </w:rPr>
        <w:t>in</w:t>
      </w:r>
      <w:r w:rsidRPr="00641C4E">
        <w:rPr>
          <w:rFonts w:cs="Arial"/>
          <w:color w:val="060000"/>
          <w:sz w:val="18"/>
          <w:szCs w:val="21"/>
        </w:rPr>
        <w:t>n</w:t>
      </w:r>
      <w:r w:rsidRPr="00641C4E">
        <w:rPr>
          <w:rFonts w:cs="Arial"/>
          <w:color w:val="040000"/>
          <w:sz w:val="18"/>
          <w:szCs w:val="21"/>
        </w:rPr>
        <w:t>osti dn</w:t>
      </w:r>
      <w:r w:rsidRPr="00641C4E">
        <w:rPr>
          <w:rFonts w:cs="Arial"/>
          <w:color w:val="060000"/>
          <w:sz w:val="18"/>
          <w:szCs w:val="21"/>
        </w:rPr>
        <w:t>em p</w:t>
      </w:r>
      <w:r w:rsidRPr="00641C4E">
        <w:rPr>
          <w:rFonts w:cs="Arial"/>
          <w:color w:val="040000"/>
          <w:sz w:val="18"/>
          <w:szCs w:val="21"/>
        </w:rPr>
        <w:t>o</w:t>
      </w:r>
      <w:r w:rsidRPr="00641C4E">
        <w:rPr>
          <w:rFonts w:cs="Arial"/>
          <w:color w:val="060000"/>
          <w:sz w:val="18"/>
          <w:szCs w:val="21"/>
        </w:rPr>
        <w:t>dp</w:t>
      </w:r>
      <w:r w:rsidRPr="00641C4E">
        <w:rPr>
          <w:rFonts w:cs="Arial"/>
          <w:color w:val="040000"/>
          <w:sz w:val="18"/>
          <w:szCs w:val="21"/>
        </w:rPr>
        <w:t>i</w:t>
      </w:r>
      <w:r w:rsidRPr="00641C4E">
        <w:rPr>
          <w:rFonts w:cs="Arial"/>
          <w:color w:val="060000"/>
          <w:sz w:val="18"/>
          <w:szCs w:val="21"/>
        </w:rPr>
        <w:t>s</w:t>
      </w:r>
      <w:r w:rsidRPr="00641C4E">
        <w:rPr>
          <w:rFonts w:cs="Arial"/>
          <w:color w:val="040000"/>
          <w:sz w:val="18"/>
          <w:szCs w:val="21"/>
        </w:rPr>
        <w:t xml:space="preserve">u </w:t>
      </w:r>
      <w:r w:rsidRPr="00641C4E">
        <w:rPr>
          <w:rFonts w:cs="Arial"/>
          <w:color w:val="060000"/>
          <w:sz w:val="18"/>
          <w:szCs w:val="21"/>
        </w:rPr>
        <w:t>sm</w:t>
      </w:r>
      <w:r w:rsidRPr="00641C4E">
        <w:rPr>
          <w:rFonts w:cs="Arial"/>
          <w:color w:val="040000"/>
          <w:sz w:val="18"/>
          <w:szCs w:val="21"/>
        </w:rPr>
        <w:t>l</w:t>
      </w:r>
      <w:r w:rsidRPr="00641C4E">
        <w:rPr>
          <w:rFonts w:cs="Arial"/>
          <w:color w:val="060000"/>
          <w:sz w:val="18"/>
          <w:szCs w:val="21"/>
        </w:rPr>
        <w:t>uvn</w:t>
      </w:r>
      <w:r w:rsidRPr="00641C4E">
        <w:rPr>
          <w:rFonts w:cs="Arial"/>
          <w:color w:val="040000"/>
          <w:sz w:val="18"/>
          <w:szCs w:val="21"/>
        </w:rPr>
        <w:t>ích s</w:t>
      </w:r>
      <w:r w:rsidRPr="00641C4E">
        <w:rPr>
          <w:rFonts w:cs="Arial"/>
          <w:color w:val="060000"/>
          <w:sz w:val="18"/>
          <w:szCs w:val="21"/>
        </w:rPr>
        <w:t>t</w:t>
      </w:r>
      <w:r w:rsidRPr="00641C4E">
        <w:rPr>
          <w:rFonts w:cs="Arial"/>
          <w:color w:val="040000"/>
          <w:sz w:val="18"/>
          <w:szCs w:val="21"/>
        </w:rPr>
        <w:t>ran</w:t>
      </w:r>
      <w:r w:rsidRPr="00641C4E">
        <w:rPr>
          <w:rFonts w:cs="Arial"/>
          <w:color w:val="22201D"/>
          <w:sz w:val="18"/>
          <w:szCs w:val="21"/>
        </w:rPr>
        <w:t>.</w:t>
      </w:r>
    </w:p>
    <w:p w14:paraId="21516E49" w14:textId="7EEA9D37" w:rsidR="00D6687F" w:rsidRPr="00641C4E" w:rsidRDefault="00D6687F" w:rsidP="00D6687F">
      <w:pPr>
        <w:numPr>
          <w:ilvl w:val="0"/>
          <w:numId w:val="9"/>
        </w:numPr>
        <w:autoSpaceDE w:val="0"/>
        <w:spacing w:before="240" w:line="254" w:lineRule="exact"/>
        <w:ind w:left="426" w:right="9" w:hanging="426"/>
        <w:rPr>
          <w:rFonts w:cs="Arial"/>
          <w:color w:val="060000"/>
          <w:sz w:val="18"/>
          <w:szCs w:val="21"/>
        </w:rPr>
      </w:pPr>
      <w:r w:rsidRPr="00641C4E">
        <w:rPr>
          <w:rFonts w:cs="Arial"/>
          <w:color w:val="040000"/>
          <w:sz w:val="18"/>
          <w:szCs w:val="21"/>
        </w:rPr>
        <w:t>Smluvní strany se dohod</w:t>
      </w:r>
      <w:r w:rsidRPr="00641C4E">
        <w:rPr>
          <w:rFonts w:cs="Arial"/>
          <w:color w:val="060000"/>
          <w:sz w:val="18"/>
          <w:szCs w:val="21"/>
        </w:rPr>
        <w:t>l</w:t>
      </w:r>
      <w:r w:rsidRPr="00641C4E">
        <w:rPr>
          <w:rFonts w:cs="Arial"/>
          <w:color w:val="040000"/>
          <w:sz w:val="18"/>
          <w:szCs w:val="21"/>
        </w:rPr>
        <w:t>y</w:t>
      </w:r>
      <w:r w:rsidRPr="00641C4E">
        <w:rPr>
          <w:rFonts w:cs="Arial"/>
          <w:color w:val="060000"/>
          <w:sz w:val="18"/>
          <w:szCs w:val="21"/>
        </w:rPr>
        <w:t xml:space="preserve">, </w:t>
      </w:r>
      <w:r w:rsidRPr="00641C4E">
        <w:rPr>
          <w:rFonts w:cs="Arial"/>
          <w:color w:val="040000"/>
          <w:sz w:val="18"/>
          <w:szCs w:val="21"/>
        </w:rPr>
        <w:t>že v nálež</w:t>
      </w:r>
      <w:r w:rsidRPr="00641C4E">
        <w:rPr>
          <w:rFonts w:cs="Arial"/>
          <w:color w:val="060000"/>
          <w:sz w:val="18"/>
          <w:szCs w:val="21"/>
        </w:rPr>
        <w:t>i</w:t>
      </w:r>
      <w:r w:rsidRPr="00641C4E">
        <w:rPr>
          <w:rFonts w:cs="Arial"/>
          <w:color w:val="040000"/>
          <w:sz w:val="18"/>
          <w:szCs w:val="21"/>
        </w:rPr>
        <w:t>tos</w:t>
      </w:r>
      <w:r w:rsidRPr="00641C4E">
        <w:rPr>
          <w:rFonts w:cs="Arial"/>
          <w:color w:val="060000"/>
          <w:sz w:val="18"/>
          <w:szCs w:val="21"/>
        </w:rPr>
        <w:t>t</w:t>
      </w:r>
      <w:r w:rsidRPr="00641C4E">
        <w:rPr>
          <w:rFonts w:cs="Arial"/>
          <w:color w:val="040000"/>
          <w:sz w:val="18"/>
          <w:szCs w:val="21"/>
        </w:rPr>
        <w:t>ec</w:t>
      </w:r>
      <w:r w:rsidRPr="00641C4E">
        <w:rPr>
          <w:rFonts w:cs="Arial"/>
          <w:color w:val="060000"/>
          <w:sz w:val="18"/>
          <w:szCs w:val="21"/>
        </w:rPr>
        <w:t xml:space="preserve">h </w:t>
      </w:r>
      <w:r w:rsidRPr="00641C4E">
        <w:rPr>
          <w:rFonts w:cs="Arial"/>
          <w:color w:val="040000"/>
          <w:sz w:val="18"/>
          <w:szCs w:val="21"/>
        </w:rPr>
        <w:t>tou</w:t>
      </w:r>
      <w:r w:rsidRPr="00641C4E">
        <w:rPr>
          <w:rFonts w:cs="Arial"/>
          <w:color w:val="060000"/>
          <w:sz w:val="18"/>
          <w:szCs w:val="21"/>
        </w:rPr>
        <w:t xml:space="preserve">to </w:t>
      </w:r>
      <w:r w:rsidRPr="00641C4E">
        <w:rPr>
          <w:rFonts w:cs="Arial"/>
          <w:color w:val="040000"/>
          <w:sz w:val="18"/>
          <w:szCs w:val="21"/>
        </w:rPr>
        <w:t>s</w:t>
      </w:r>
      <w:r w:rsidRPr="00641C4E">
        <w:rPr>
          <w:rFonts w:cs="Arial"/>
          <w:color w:val="060000"/>
          <w:sz w:val="18"/>
          <w:szCs w:val="21"/>
        </w:rPr>
        <w:t>ml</w:t>
      </w:r>
      <w:r w:rsidRPr="00641C4E">
        <w:rPr>
          <w:rFonts w:cs="Arial"/>
          <w:color w:val="040000"/>
          <w:sz w:val="18"/>
          <w:szCs w:val="21"/>
        </w:rPr>
        <w:t>ou</w:t>
      </w:r>
      <w:r w:rsidRPr="00641C4E">
        <w:rPr>
          <w:rFonts w:cs="Arial"/>
          <w:color w:val="060000"/>
          <w:sz w:val="18"/>
          <w:szCs w:val="21"/>
        </w:rPr>
        <w:t>v</w:t>
      </w:r>
      <w:r w:rsidRPr="00641C4E">
        <w:rPr>
          <w:rFonts w:cs="Arial"/>
          <w:color w:val="040000"/>
          <w:sz w:val="18"/>
          <w:szCs w:val="21"/>
        </w:rPr>
        <w:t>o</w:t>
      </w:r>
      <w:r w:rsidRPr="00641C4E">
        <w:rPr>
          <w:rFonts w:cs="Arial"/>
          <w:color w:val="060000"/>
          <w:sz w:val="18"/>
          <w:szCs w:val="21"/>
        </w:rPr>
        <w:t xml:space="preserve">u </w:t>
      </w:r>
      <w:r w:rsidRPr="00641C4E">
        <w:rPr>
          <w:rFonts w:cs="Arial"/>
          <w:color w:val="040000"/>
          <w:sz w:val="18"/>
          <w:szCs w:val="21"/>
        </w:rPr>
        <w:t>přímo neu</w:t>
      </w:r>
      <w:r w:rsidRPr="00641C4E">
        <w:rPr>
          <w:rFonts w:cs="Arial"/>
          <w:color w:val="060000"/>
          <w:sz w:val="18"/>
          <w:szCs w:val="21"/>
        </w:rPr>
        <w:t>p</w:t>
      </w:r>
      <w:r w:rsidRPr="00641C4E">
        <w:rPr>
          <w:rFonts w:cs="Arial"/>
          <w:color w:val="040000"/>
          <w:sz w:val="18"/>
          <w:szCs w:val="21"/>
        </w:rPr>
        <w:t>ravených se je</w:t>
      </w:r>
      <w:r w:rsidRPr="00641C4E">
        <w:rPr>
          <w:rFonts w:cs="Arial"/>
          <w:color w:val="060000"/>
          <w:sz w:val="18"/>
          <w:szCs w:val="21"/>
        </w:rPr>
        <w:t>j</w:t>
      </w:r>
      <w:r w:rsidRPr="00641C4E">
        <w:rPr>
          <w:rFonts w:cs="Arial"/>
          <w:color w:val="040000"/>
          <w:sz w:val="18"/>
          <w:szCs w:val="21"/>
        </w:rPr>
        <w:t>ich vzájemné vztahy budou řídit přís</w:t>
      </w:r>
      <w:r w:rsidRPr="00641C4E">
        <w:rPr>
          <w:rFonts w:cs="Arial"/>
          <w:color w:val="060000"/>
          <w:sz w:val="18"/>
          <w:szCs w:val="21"/>
        </w:rPr>
        <w:t>l</w:t>
      </w:r>
      <w:r w:rsidRPr="00641C4E">
        <w:rPr>
          <w:rFonts w:cs="Arial"/>
          <w:color w:val="040000"/>
          <w:sz w:val="18"/>
          <w:szCs w:val="21"/>
        </w:rPr>
        <w:t>ušným</w:t>
      </w:r>
      <w:r w:rsidRPr="00641C4E">
        <w:rPr>
          <w:rFonts w:cs="Arial"/>
          <w:color w:val="060000"/>
          <w:sz w:val="18"/>
          <w:szCs w:val="21"/>
        </w:rPr>
        <w:t>i usta</w:t>
      </w:r>
      <w:r w:rsidRPr="00641C4E">
        <w:rPr>
          <w:rFonts w:cs="Arial"/>
          <w:color w:val="040000"/>
          <w:sz w:val="18"/>
          <w:szCs w:val="21"/>
        </w:rPr>
        <w:t>no</w:t>
      </w:r>
      <w:r w:rsidRPr="00641C4E">
        <w:rPr>
          <w:rFonts w:cs="Arial"/>
          <w:color w:val="060000"/>
          <w:sz w:val="18"/>
          <w:szCs w:val="21"/>
        </w:rPr>
        <w:t>vením</w:t>
      </w:r>
      <w:r w:rsidRPr="00641C4E">
        <w:rPr>
          <w:rFonts w:cs="Arial"/>
          <w:color w:val="040000"/>
          <w:sz w:val="18"/>
          <w:szCs w:val="21"/>
        </w:rPr>
        <w:t xml:space="preserve">i </w:t>
      </w:r>
      <w:r w:rsidRPr="00641C4E">
        <w:rPr>
          <w:rFonts w:cs="Arial"/>
          <w:color w:val="060000"/>
          <w:sz w:val="18"/>
          <w:szCs w:val="21"/>
        </w:rPr>
        <w:t>o</w:t>
      </w:r>
      <w:r w:rsidRPr="00641C4E">
        <w:rPr>
          <w:rFonts w:cs="Arial"/>
          <w:color w:val="040000"/>
          <w:sz w:val="18"/>
          <w:szCs w:val="21"/>
        </w:rPr>
        <w:t>bč</w:t>
      </w:r>
      <w:r w:rsidRPr="00641C4E">
        <w:rPr>
          <w:rFonts w:cs="Arial"/>
          <w:color w:val="060000"/>
          <w:sz w:val="18"/>
          <w:szCs w:val="21"/>
        </w:rPr>
        <w:t>a</w:t>
      </w:r>
      <w:r w:rsidRPr="00641C4E">
        <w:rPr>
          <w:rFonts w:cs="Arial"/>
          <w:color w:val="040000"/>
          <w:sz w:val="18"/>
          <w:szCs w:val="21"/>
        </w:rPr>
        <w:t>nského záko</w:t>
      </w:r>
      <w:r w:rsidRPr="00641C4E">
        <w:rPr>
          <w:rFonts w:cs="Arial"/>
          <w:color w:val="060000"/>
          <w:sz w:val="18"/>
          <w:szCs w:val="21"/>
        </w:rPr>
        <w:t>ní</w:t>
      </w:r>
      <w:r w:rsidRPr="00641C4E">
        <w:rPr>
          <w:rFonts w:cs="Arial"/>
          <w:color w:val="040000"/>
          <w:sz w:val="18"/>
          <w:szCs w:val="21"/>
        </w:rPr>
        <w:t>k</w:t>
      </w:r>
      <w:r w:rsidRPr="00641C4E">
        <w:rPr>
          <w:rFonts w:cs="Arial"/>
          <w:color w:val="060000"/>
          <w:sz w:val="18"/>
          <w:szCs w:val="21"/>
        </w:rPr>
        <w:t>u a př</w:t>
      </w:r>
      <w:r w:rsidRPr="00641C4E">
        <w:rPr>
          <w:rFonts w:cs="Arial"/>
          <w:color w:val="040000"/>
          <w:sz w:val="18"/>
          <w:szCs w:val="21"/>
        </w:rPr>
        <w:t>ed</w:t>
      </w:r>
      <w:r w:rsidRPr="00641C4E">
        <w:rPr>
          <w:rFonts w:cs="Arial"/>
          <w:color w:val="060000"/>
          <w:sz w:val="18"/>
          <w:szCs w:val="21"/>
        </w:rPr>
        <w:t>p</w:t>
      </w:r>
      <w:r w:rsidRPr="00641C4E">
        <w:rPr>
          <w:rFonts w:cs="Arial"/>
          <w:color w:val="040000"/>
          <w:sz w:val="18"/>
          <w:szCs w:val="21"/>
        </w:rPr>
        <w:t>i</w:t>
      </w:r>
      <w:r w:rsidRPr="00641C4E">
        <w:rPr>
          <w:rFonts w:cs="Arial"/>
          <w:color w:val="060000"/>
          <w:sz w:val="18"/>
          <w:szCs w:val="21"/>
        </w:rPr>
        <w:t>sů</w:t>
      </w:r>
      <w:r w:rsidR="004E785A">
        <w:rPr>
          <w:rFonts w:cs="Arial"/>
          <w:color w:val="060000"/>
          <w:sz w:val="18"/>
          <w:szCs w:val="21"/>
        </w:rPr>
        <w:t xml:space="preserve"> </w:t>
      </w:r>
      <w:r w:rsidRPr="00641C4E">
        <w:rPr>
          <w:rFonts w:cs="Arial"/>
          <w:color w:val="040000"/>
          <w:sz w:val="18"/>
          <w:szCs w:val="21"/>
        </w:rPr>
        <w:t>souvisejíc</w:t>
      </w:r>
      <w:r w:rsidRPr="00641C4E">
        <w:rPr>
          <w:rFonts w:cs="Arial"/>
          <w:color w:val="060000"/>
          <w:sz w:val="18"/>
          <w:szCs w:val="21"/>
        </w:rPr>
        <w:t>í</w:t>
      </w:r>
      <w:r w:rsidRPr="00641C4E">
        <w:rPr>
          <w:rFonts w:cs="Arial"/>
          <w:color w:val="040000"/>
          <w:sz w:val="18"/>
          <w:szCs w:val="21"/>
        </w:rPr>
        <w:t>ch</w:t>
      </w:r>
      <w:r w:rsidRPr="00641C4E">
        <w:rPr>
          <w:rFonts w:cs="Arial"/>
          <w:color w:val="060000"/>
          <w:sz w:val="18"/>
          <w:szCs w:val="21"/>
        </w:rPr>
        <w:t>.</w:t>
      </w:r>
    </w:p>
    <w:p w14:paraId="5D89BEF7" w14:textId="77777777" w:rsidR="00D6687F" w:rsidRPr="00641C4E" w:rsidRDefault="00D6687F" w:rsidP="00D6687F">
      <w:pPr>
        <w:numPr>
          <w:ilvl w:val="0"/>
          <w:numId w:val="9"/>
        </w:numPr>
        <w:autoSpaceDE w:val="0"/>
        <w:spacing w:before="240" w:line="254" w:lineRule="exact"/>
        <w:ind w:left="426" w:right="9" w:hanging="426"/>
        <w:rPr>
          <w:rFonts w:cs="Arial"/>
          <w:color w:val="000000"/>
          <w:sz w:val="18"/>
          <w:szCs w:val="21"/>
        </w:rPr>
      </w:pPr>
      <w:r w:rsidRPr="00641C4E">
        <w:rPr>
          <w:rFonts w:cs="Arial"/>
          <w:color w:val="040000"/>
          <w:sz w:val="18"/>
          <w:szCs w:val="21"/>
        </w:rPr>
        <w:t>Tato smlouva se vyhotovu</w:t>
      </w:r>
      <w:r w:rsidRPr="00641C4E">
        <w:rPr>
          <w:rFonts w:cs="Arial"/>
          <w:color w:val="060000"/>
          <w:sz w:val="18"/>
          <w:szCs w:val="21"/>
        </w:rPr>
        <w:t>j</w:t>
      </w:r>
      <w:r w:rsidRPr="00641C4E">
        <w:rPr>
          <w:rFonts w:cs="Arial"/>
          <w:color w:val="040000"/>
          <w:sz w:val="18"/>
          <w:szCs w:val="21"/>
        </w:rPr>
        <w:t>e ve dvo</w:t>
      </w:r>
      <w:r w:rsidRPr="00641C4E">
        <w:rPr>
          <w:rFonts w:cs="Arial"/>
          <w:color w:val="060000"/>
          <w:sz w:val="18"/>
          <w:szCs w:val="21"/>
        </w:rPr>
        <w:t xml:space="preserve">u </w:t>
      </w:r>
      <w:r w:rsidRPr="00641C4E">
        <w:rPr>
          <w:rFonts w:cs="Arial"/>
          <w:color w:val="040000"/>
          <w:sz w:val="18"/>
          <w:szCs w:val="21"/>
        </w:rPr>
        <w:t xml:space="preserve">stejnopisech </w:t>
      </w:r>
      <w:r w:rsidRPr="00641C4E">
        <w:rPr>
          <w:rFonts w:cs="Arial"/>
          <w:color w:val="060000"/>
          <w:sz w:val="18"/>
          <w:szCs w:val="21"/>
        </w:rPr>
        <w:t>s platn</w:t>
      </w:r>
      <w:r w:rsidRPr="00641C4E">
        <w:rPr>
          <w:rFonts w:cs="Arial"/>
          <w:color w:val="040000"/>
          <w:sz w:val="18"/>
          <w:szCs w:val="21"/>
        </w:rPr>
        <w:t>o</w:t>
      </w:r>
      <w:r w:rsidRPr="00641C4E">
        <w:rPr>
          <w:rFonts w:cs="Arial"/>
          <w:color w:val="060000"/>
          <w:sz w:val="18"/>
          <w:szCs w:val="21"/>
        </w:rPr>
        <w:t>stí o</w:t>
      </w:r>
      <w:r w:rsidRPr="00641C4E">
        <w:rPr>
          <w:rFonts w:cs="Arial"/>
          <w:color w:val="040000"/>
          <w:sz w:val="18"/>
          <w:szCs w:val="21"/>
        </w:rPr>
        <w:t>r</w:t>
      </w:r>
      <w:r w:rsidRPr="00641C4E">
        <w:rPr>
          <w:rFonts w:cs="Arial"/>
          <w:color w:val="060000"/>
          <w:sz w:val="18"/>
          <w:szCs w:val="21"/>
        </w:rPr>
        <w:t>i</w:t>
      </w:r>
      <w:r w:rsidRPr="00641C4E">
        <w:rPr>
          <w:rFonts w:cs="Arial"/>
          <w:color w:val="040000"/>
          <w:sz w:val="18"/>
          <w:szCs w:val="21"/>
        </w:rPr>
        <w:t>giná</w:t>
      </w:r>
      <w:r w:rsidRPr="00641C4E">
        <w:rPr>
          <w:rFonts w:cs="Arial"/>
          <w:color w:val="060000"/>
          <w:sz w:val="18"/>
          <w:szCs w:val="21"/>
        </w:rPr>
        <w:t>l</w:t>
      </w:r>
      <w:r w:rsidRPr="00641C4E">
        <w:rPr>
          <w:rFonts w:cs="Arial"/>
          <w:color w:val="040000"/>
          <w:sz w:val="18"/>
          <w:szCs w:val="21"/>
        </w:rPr>
        <w:t>u</w:t>
      </w:r>
      <w:r w:rsidRPr="00641C4E">
        <w:rPr>
          <w:rFonts w:cs="Arial"/>
          <w:color w:val="060000"/>
          <w:sz w:val="18"/>
          <w:szCs w:val="21"/>
        </w:rPr>
        <w:t>, p</w:t>
      </w:r>
      <w:r w:rsidRPr="00641C4E">
        <w:rPr>
          <w:rFonts w:cs="Arial"/>
          <w:color w:val="040000"/>
          <w:sz w:val="18"/>
          <w:szCs w:val="21"/>
        </w:rPr>
        <w:t>o je</w:t>
      </w:r>
      <w:r w:rsidRPr="00641C4E">
        <w:rPr>
          <w:rFonts w:cs="Arial"/>
          <w:color w:val="060000"/>
          <w:sz w:val="18"/>
          <w:szCs w:val="21"/>
        </w:rPr>
        <w:t>d</w:t>
      </w:r>
      <w:r w:rsidRPr="00641C4E">
        <w:rPr>
          <w:rFonts w:cs="Arial"/>
          <w:color w:val="040000"/>
          <w:sz w:val="18"/>
          <w:szCs w:val="21"/>
        </w:rPr>
        <w:t xml:space="preserve">nom </w:t>
      </w:r>
      <w:r w:rsidRPr="00641C4E">
        <w:rPr>
          <w:rFonts w:cs="Arial"/>
          <w:color w:val="060000"/>
          <w:sz w:val="18"/>
          <w:szCs w:val="21"/>
        </w:rPr>
        <w:t>výt</w:t>
      </w:r>
      <w:r w:rsidRPr="00641C4E">
        <w:rPr>
          <w:rFonts w:cs="Arial"/>
          <w:color w:val="040000"/>
          <w:sz w:val="18"/>
          <w:szCs w:val="21"/>
        </w:rPr>
        <w:t>isk</w:t>
      </w:r>
      <w:r w:rsidRPr="00641C4E">
        <w:rPr>
          <w:rFonts w:cs="Arial"/>
          <w:color w:val="060000"/>
          <w:sz w:val="18"/>
          <w:szCs w:val="21"/>
        </w:rPr>
        <w:t>u pr</w:t>
      </w:r>
      <w:r w:rsidRPr="00641C4E">
        <w:rPr>
          <w:rFonts w:cs="Arial"/>
          <w:color w:val="040000"/>
          <w:sz w:val="18"/>
          <w:szCs w:val="21"/>
        </w:rPr>
        <w:t>o každou ze smluvních stran</w:t>
      </w:r>
      <w:r w:rsidRPr="00641C4E">
        <w:rPr>
          <w:rFonts w:cs="Arial"/>
          <w:color w:val="000000"/>
          <w:sz w:val="18"/>
          <w:szCs w:val="21"/>
        </w:rPr>
        <w:t>.</w:t>
      </w:r>
    </w:p>
    <w:p w14:paraId="231B2688" w14:textId="274A513B" w:rsidR="00D6687F" w:rsidRDefault="00D6687F" w:rsidP="00D6687F">
      <w:pPr>
        <w:numPr>
          <w:ilvl w:val="0"/>
          <w:numId w:val="9"/>
        </w:numPr>
        <w:autoSpaceDE w:val="0"/>
        <w:spacing w:before="240" w:line="254" w:lineRule="exact"/>
        <w:ind w:left="426" w:right="9" w:hanging="426"/>
        <w:rPr>
          <w:rFonts w:cs="Arial"/>
          <w:color w:val="060000"/>
          <w:sz w:val="18"/>
          <w:szCs w:val="21"/>
        </w:rPr>
      </w:pPr>
      <w:r w:rsidRPr="00641C4E">
        <w:rPr>
          <w:rFonts w:cs="Arial"/>
          <w:color w:val="040000"/>
          <w:sz w:val="18"/>
          <w:szCs w:val="21"/>
        </w:rPr>
        <w:t>Sm</w:t>
      </w:r>
      <w:r w:rsidRPr="00641C4E">
        <w:rPr>
          <w:rFonts w:cs="Arial"/>
          <w:color w:val="060000"/>
          <w:sz w:val="18"/>
          <w:szCs w:val="21"/>
        </w:rPr>
        <w:t>l</w:t>
      </w:r>
      <w:r w:rsidRPr="00641C4E">
        <w:rPr>
          <w:rFonts w:cs="Arial"/>
          <w:color w:val="040000"/>
          <w:sz w:val="18"/>
          <w:szCs w:val="21"/>
        </w:rPr>
        <w:t>uvní strany se dohodly, že obsah té</w:t>
      </w:r>
      <w:r w:rsidRPr="00641C4E">
        <w:rPr>
          <w:rFonts w:cs="Arial"/>
          <w:color w:val="060000"/>
          <w:sz w:val="18"/>
          <w:szCs w:val="21"/>
        </w:rPr>
        <w:t xml:space="preserve">to </w:t>
      </w:r>
      <w:r w:rsidRPr="00641C4E">
        <w:rPr>
          <w:rFonts w:cs="Arial"/>
          <w:color w:val="040000"/>
          <w:sz w:val="18"/>
          <w:szCs w:val="21"/>
        </w:rPr>
        <w:t>s</w:t>
      </w:r>
      <w:r w:rsidRPr="00641C4E">
        <w:rPr>
          <w:rFonts w:cs="Arial"/>
          <w:color w:val="060000"/>
          <w:sz w:val="18"/>
          <w:szCs w:val="21"/>
        </w:rPr>
        <w:t>mlouvy lze měn</w:t>
      </w:r>
      <w:r w:rsidRPr="00641C4E">
        <w:rPr>
          <w:rFonts w:cs="Arial"/>
          <w:color w:val="040000"/>
          <w:sz w:val="18"/>
          <w:szCs w:val="21"/>
        </w:rPr>
        <w:t>i</w:t>
      </w:r>
      <w:r w:rsidRPr="00641C4E">
        <w:rPr>
          <w:rFonts w:cs="Arial"/>
          <w:color w:val="060000"/>
          <w:sz w:val="18"/>
          <w:szCs w:val="21"/>
        </w:rPr>
        <w:t>t n</w:t>
      </w:r>
      <w:r w:rsidRPr="00641C4E">
        <w:rPr>
          <w:rFonts w:cs="Arial"/>
          <w:color w:val="040000"/>
          <w:sz w:val="18"/>
          <w:szCs w:val="21"/>
        </w:rPr>
        <w:t>eb</w:t>
      </w:r>
      <w:r w:rsidRPr="00641C4E">
        <w:rPr>
          <w:rFonts w:cs="Arial"/>
          <w:color w:val="060000"/>
          <w:sz w:val="18"/>
          <w:szCs w:val="21"/>
        </w:rPr>
        <w:t>o d</w:t>
      </w:r>
      <w:r w:rsidRPr="00641C4E">
        <w:rPr>
          <w:rFonts w:cs="Arial"/>
          <w:color w:val="040000"/>
          <w:sz w:val="18"/>
          <w:szCs w:val="21"/>
        </w:rPr>
        <w:t>o</w:t>
      </w:r>
      <w:r w:rsidRPr="00641C4E">
        <w:rPr>
          <w:rFonts w:cs="Arial"/>
          <w:color w:val="060000"/>
          <w:sz w:val="18"/>
          <w:szCs w:val="21"/>
        </w:rPr>
        <w:t>plň</w:t>
      </w:r>
      <w:r w:rsidRPr="00641C4E">
        <w:rPr>
          <w:rFonts w:cs="Arial"/>
          <w:color w:val="040000"/>
          <w:sz w:val="18"/>
          <w:szCs w:val="21"/>
        </w:rPr>
        <w:t>o</w:t>
      </w:r>
      <w:r w:rsidRPr="00641C4E">
        <w:rPr>
          <w:rFonts w:cs="Arial"/>
          <w:color w:val="060000"/>
          <w:sz w:val="18"/>
          <w:szCs w:val="21"/>
        </w:rPr>
        <w:t>v</w:t>
      </w:r>
      <w:r w:rsidRPr="00641C4E">
        <w:rPr>
          <w:rFonts w:cs="Arial"/>
          <w:color w:val="040000"/>
          <w:sz w:val="18"/>
          <w:szCs w:val="21"/>
        </w:rPr>
        <w:t>a</w:t>
      </w:r>
      <w:r w:rsidRPr="00641C4E">
        <w:rPr>
          <w:rFonts w:cs="Arial"/>
          <w:color w:val="060000"/>
          <w:sz w:val="18"/>
          <w:szCs w:val="21"/>
        </w:rPr>
        <w:t>t p</w:t>
      </w:r>
      <w:r w:rsidRPr="00641C4E">
        <w:rPr>
          <w:rFonts w:cs="Arial"/>
          <w:color w:val="040000"/>
          <w:sz w:val="18"/>
          <w:szCs w:val="21"/>
        </w:rPr>
        <w:t>ou</w:t>
      </w:r>
      <w:r w:rsidRPr="00641C4E">
        <w:rPr>
          <w:rFonts w:cs="Arial"/>
          <w:color w:val="060000"/>
          <w:sz w:val="18"/>
          <w:szCs w:val="21"/>
        </w:rPr>
        <w:t>z</w:t>
      </w:r>
      <w:r w:rsidRPr="00641C4E">
        <w:rPr>
          <w:rFonts w:cs="Arial"/>
          <w:color w:val="040000"/>
          <w:sz w:val="18"/>
          <w:szCs w:val="21"/>
        </w:rPr>
        <w:t>e na zákla</w:t>
      </w:r>
      <w:r w:rsidRPr="00641C4E">
        <w:rPr>
          <w:rFonts w:cs="Arial"/>
          <w:color w:val="060000"/>
          <w:sz w:val="18"/>
          <w:szCs w:val="21"/>
        </w:rPr>
        <w:t>dě</w:t>
      </w:r>
      <w:r w:rsidR="004E785A">
        <w:rPr>
          <w:rFonts w:cs="Arial"/>
          <w:color w:val="060000"/>
          <w:sz w:val="18"/>
          <w:szCs w:val="21"/>
        </w:rPr>
        <w:t xml:space="preserve"> </w:t>
      </w:r>
      <w:r w:rsidRPr="00641C4E">
        <w:rPr>
          <w:rFonts w:cs="Arial"/>
          <w:color w:val="040000"/>
          <w:sz w:val="18"/>
          <w:szCs w:val="21"/>
        </w:rPr>
        <w:t xml:space="preserve">písemných </w:t>
      </w:r>
      <w:r w:rsidR="004C3E6D">
        <w:rPr>
          <w:rFonts w:cs="Arial"/>
          <w:color w:val="040000"/>
          <w:sz w:val="18"/>
          <w:szCs w:val="21"/>
        </w:rPr>
        <w:t>v</w:t>
      </w:r>
      <w:r w:rsidRPr="00641C4E">
        <w:rPr>
          <w:rFonts w:cs="Arial"/>
          <w:color w:val="040000"/>
          <w:sz w:val="18"/>
          <w:szCs w:val="21"/>
        </w:rPr>
        <w:t>zájemně</w:t>
      </w:r>
      <w:r w:rsidR="004E785A">
        <w:rPr>
          <w:rFonts w:cs="Arial"/>
          <w:color w:val="040000"/>
          <w:sz w:val="18"/>
          <w:szCs w:val="21"/>
        </w:rPr>
        <w:t xml:space="preserve"> </w:t>
      </w:r>
      <w:r w:rsidRPr="00641C4E">
        <w:rPr>
          <w:rFonts w:cs="Arial"/>
          <w:color w:val="040000"/>
          <w:sz w:val="18"/>
          <w:szCs w:val="21"/>
        </w:rPr>
        <w:t>odsouh</w:t>
      </w:r>
      <w:r w:rsidRPr="00641C4E">
        <w:rPr>
          <w:rFonts w:cs="Arial"/>
          <w:color w:val="060000"/>
          <w:sz w:val="18"/>
          <w:szCs w:val="21"/>
        </w:rPr>
        <w:t>l</w:t>
      </w:r>
      <w:r w:rsidRPr="00641C4E">
        <w:rPr>
          <w:rFonts w:cs="Arial"/>
          <w:color w:val="040000"/>
          <w:sz w:val="18"/>
          <w:szCs w:val="21"/>
        </w:rPr>
        <w:t xml:space="preserve">asených </w:t>
      </w:r>
      <w:r w:rsidRPr="00641C4E">
        <w:rPr>
          <w:rFonts w:cs="Arial"/>
          <w:color w:val="060000"/>
          <w:sz w:val="18"/>
          <w:szCs w:val="21"/>
        </w:rPr>
        <w:t>v</w:t>
      </w:r>
      <w:r w:rsidRPr="00641C4E">
        <w:rPr>
          <w:rFonts w:cs="Arial"/>
          <w:color w:val="040000"/>
          <w:sz w:val="18"/>
          <w:szCs w:val="21"/>
        </w:rPr>
        <w:t>zestu</w:t>
      </w:r>
      <w:r w:rsidRPr="00641C4E">
        <w:rPr>
          <w:rFonts w:cs="Arial"/>
          <w:color w:val="060000"/>
          <w:sz w:val="18"/>
          <w:szCs w:val="21"/>
        </w:rPr>
        <w:t>pně číslovaných dodatků. Smluvní strany vylučují pro účely této smlouvy uzavření smlouvy či uzavření dodatku k této smlouvě v důsledku přijetí nabídky jedné smluvní strany druhou smluvní stranou s jakýmikoliv (i nepodstatnými) odchylkami či dodatky.</w:t>
      </w:r>
      <w:r w:rsidR="00B47B2B">
        <w:rPr>
          <w:rFonts w:cs="Arial"/>
          <w:color w:val="060000"/>
          <w:sz w:val="18"/>
          <w:szCs w:val="21"/>
        </w:rPr>
        <w:t xml:space="preserve"> Výjimku z tohoto ustanovení tvoří jednostranné prodloužení nájemní smlouvy pronajímatelem. Pronajímatel je oprávněn jednostranným prohlášením prodloužit dobu trvání nájemní smlouvy. Prodloužit nájemní smlouvu jednostranným prohlášením pronajímatele je možné i opakovaně.</w:t>
      </w:r>
    </w:p>
    <w:p w14:paraId="7A3E3FB5" w14:textId="76EA330F" w:rsidR="00772F8F" w:rsidRPr="00641C4E" w:rsidRDefault="00772F8F" w:rsidP="00772F8F">
      <w:pPr>
        <w:numPr>
          <w:ilvl w:val="0"/>
          <w:numId w:val="9"/>
        </w:numPr>
        <w:autoSpaceDE w:val="0"/>
        <w:spacing w:before="240" w:line="254" w:lineRule="exact"/>
        <w:ind w:left="426" w:right="9" w:hanging="426"/>
        <w:rPr>
          <w:rFonts w:cs="Arial"/>
          <w:color w:val="060000"/>
          <w:sz w:val="18"/>
          <w:szCs w:val="21"/>
        </w:rPr>
      </w:pPr>
      <w:r w:rsidRPr="00772F8F">
        <w:rPr>
          <w:rFonts w:cs="Arial"/>
          <w:color w:val="060000"/>
          <w:sz w:val="18"/>
          <w:szCs w:val="21"/>
        </w:rPr>
        <w:t xml:space="preserve">Nájemce svým podpisem dále stvrzuje, že spolu s touto smlouvou převzal i kompletní energetický průkaz budovy, v níž se </w:t>
      </w:r>
      <w:r w:rsidR="00D56FBB" w:rsidRPr="00D56FBB">
        <w:rPr>
          <w:rFonts w:cs="Arial"/>
          <w:color w:val="060000"/>
          <w:sz w:val="18"/>
          <w:szCs w:val="21"/>
        </w:rPr>
        <w:t>nemovitost</w:t>
      </w:r>
      <w:r w:rsidRPr="00772F8F">
        <w:rPr>
          <w:rFonts w:cs="Arial"/>
          <w:color w:val="060000"/>
          <w:sz w:val="18"/>
          <w:szCs w:val="21"/>
        </w:rPr>
        <w:t xml:space="preserve"> nachází.</w:t>
      </w:r>
    </w:p>
    <w:p w14:paraId="42B1DAD5" w14:textId="77777777" w:rsidR="00D6687F" w:rsidRPr="00641C4E" w:rsidRDefault="00D6687F" w:rsidP="00D6687F">
      <w:pPr>
        <w:numPr>
          <w:ilvl w:val="0"/>
          <w:numId w:val="9"/>
        </w:numPr>
        <w:autoSpaceDE w:val="0"/>
        <w:spacing w:before="240" w:line="254" w:lineRule="exact"/>
        <w:ind w:left="426" w:right="9" w:hanging="426"/>
        <w:rPr>
          <w:rFonts w:cs="Arial"/>
          <w:color w:val="060000"/>
          <w:sz w:val="18"/>
          <w:szCs w:val="21"/>
        </w:rPr>
      </w:pPr>
      <w:r w:rsidRPr="00641C4E">
        <w:rPr>
          <w:rFonts w:cs="Arial"/>
          <w:color w:val="060000"/>
          <w:sz w:val="18"/>
          <w:szCs w:val="21"/>
        </w:rPr>
        <w:t>Přílohou této smlouvy jsou i následující dokumenty, které tvoří její nedílnou součást:</w:t>
      </w:r>
    </w:p>
    <w:p w14:paraId="500523E1" w14:textId="77777777" w:rsidR="00180CCA" w:rsidRDefault="00D6687F" w:rsidP="00180CCA">
      <w:pPr>
        <w:tabs>
          <w:tab w:val="left" w:pos="1701"/>
        </w:tabs>
        <w:autoSpaceDE w:val="0"/>
        <w:spacing w:before="240" w:line="254" w:lineRule="exact"/>
        <w:ind w:left="426" w:right="9"/>
        <w:rPr>
          <w:rFonts w:cs="Arial"/>
          <w:color w:val="060000"/>
          <w:sz w:val="18"/>
          <w:szCs w:val="21"/>
        </w:rPr>
      </w:pPr>
      <w:r w:rsidRPr="00641C4E">
        <w:rPr>
          <w:rFonts w:cs="Arial"/>
          <w:color w:val="060000"/>
          <w:sz w:val="18"/>
          <w:szCs w:val="21"/>
        </w:rPr>
        <w:t>Příloha č. 1:</w:t>
      </w:r>
      <w:r w:rsidRPr="00641C4E">
        <w:rPr>
          <w:rFonts w:cs="Arial"/>
          <w:color w:val="060000"/>
          <w:sz w:val="18"/>
          <w:szCs w:val="21"/>
        </w:rPr>
        <w:tab/>
        <w:t>Předávací protokol</w:t>
      </w:r>
    </w:p>
    <w:p w14:paraId="21FE706E" w14:textId="02989611" w:rsidR="00D6687F" w:rsidRDefault="00D6687F" w:rsidP="00180CCA">
      <w:pPr>
        <w:numPr>
          <w:ilvl w:val="0"/>
          <w:numId w:val="9"/>
        </w:numPr>
        <w:autoSpaceDE w:val="0"/>
        <w:spacing w:before="240" w:line="254" w:lineRule="exact"/>
        <w:ind w:left="426" w:right="9" w:hanging="426"/>
        <w:rPr>
          <w:rFonts w:cs="Arial"/>
          <w:color w:val="060000"/>
          <w:sz w:val="18"/>
          <w:szCs w:val="21"/>
        </w:rPr>
      </w:pPr>
      <w:r w:rsidRPr="00641C4E">
        <w:rPr>
          <w:rFonts w:cs="Arial"/>
          <w:color w:val="040000"/>
          <w:sz w:val="18"/>
          <w:szCs w:val="21"/>
        </w:rPr>
        <w:t>Smluvní strany prohlašují</w:t>
      </w:r>
      <w:r w:rsidRPr="00641C4E">
        <w:rPr>
          <w:rFonts w:cs="Arial"/>
          <w:color w:val="060000"/>
          <w:sz w:val="18"/>
          <w:szCs w:val="21"/>
        </w:rPr>
        <w:t xml:space="preserve">, </w:t>
      </w:r>
      <w:r w:rsidRPr="00641C4E">
        <w:rPr>
          <w:rFonts w:cs="Arial"/>
          <w:color w:val="040000"/>
          <w:sz w:val="18"/>
          <w:szCs w:val="21"/>
        </w:rPr>
        <w:t xml:space="preserve">že </w:t>
      </w:r>
      <w:r w:rsidRPr="00641C4E">
        <w:rPr>
          <w:rFonts w:cs="Arial"/>
          <w:color w:val="060000"/>
          <w:sz w:val="18"/>
          <w:szCs w:val="21"/>
        </w:rPr>
        <w:t>př</w:t>
      </w:r>
      <w:r w:rsidRPr="00641C4E">
        <w:rPr>
          <w:rFonts w:cs="Arial"/>
          <w:color w:val="040000"/>
          <w:sz w:val="18"/>
          <w:szCs w:val="21"/>
        </w:rPr>
        <w:t>ed podpise</w:t>
      </w:r>
      <w:r w:rsidRPr="00641C4E">
        <w:rPr>
          <w:rFonts w:cs="Arial"/>
          <w:color w:val="060000"/>
          <w:sz w:val="18"/>
          <w:szCs w:val="21"/>
        </w:rPr>
        <w:t>m t</w:t>
      </w:r>
      <w:r w:rsidRPr="00641C4E">
        <w:rPr>
          <w:rFonts w:cs="Arial"/>
          <w:color w:val="040000"/>
          <w:sz w:val="18"/>
          <w:szCs w:val="21"/>
        </w:rPr>
        <w:t xml:space="preserve">uto </w:t>
      </w:r>
      <w:r w:rsidRPr="00641C4E">
        <w:rPr>
          <w:rFonts w:cs="Arial"/>
          <w:color w:val="060000"/>
          <w:sz w:val="18"/>
          <w:szCs w:val="21"/>
        </w:rPr>
        <w:t>s</w:t>
      </w:r>
      <w:r w:rsidRPr="00641C4E">
        <w:rPr>
          <w:rFonts w:cs="Arial"/>
          <w:color w:val="040000"/>
          <w:sz w:val="18"/>
          <w:szCs w:val="21"/>
        </w:rPr>
        <w:t>m</w:t>
      </w:r>
      <w:r w:rsidRPr="00641C4E">
        <w:rPr>
          <w:rFonts w:cs="Arial"/>
          <w:color w:val="060000"/>
          <w:sz w:val="18"/>
          <w:szCs w:val="21"/>
        </w:rPr>
        <w:t>lo</w:t>
      </w:r>
      <w:r w:rsidRPr="00641C4E">
        <w:rPr>
          <w:rFonts w:cs="Arial"/>
          <w:color w:val="040000"/>
          <w:sz w:val="18"/>
          <w:szCs w:val="21"/>
        </w:rPr>
        <w:t>u</w:t>
      </w:r>
      <w:r w:rsidRPr="00641C4E">
        <w:rPr>
          <w:rFonts w:cs="Arial"/>
          <w:color w:val="060000"/>
          <w:sz w:val="18"/>
          <w:szCs w:val="21"/>
        </w:rPr>
        <w:t>vu řádně</w:t>
      </w:r>
      <w:r w:rsidR="004E785A">
        <w:rPr>
          <w:rFonts w:cs="Arial"/>
          <w:color w:val="060000"/>
          <w:sz w:val="18"/>
          <w:szCs w:val="21"/>
        </w:rPr>
        <w:t xml:space="preserve"> </w:t>
      </w:r>
      <w:r w:rsidRPr="00641C4E">
        <w:rPr>
          <w:rFonts w:cs="Arial"/>
          <w:color w:val="060000"/>
          <w:sz w:val="18"/>
          <w:szCs w:val="21"/>
        </w:rPr>
        <w:t>p</w:t>
      </w:r>
      <w:r w:rsidRPr="00641C4E">
        <w:rPr>
          <w:rFonts w:cs="Arial"/>
          <w:color w:val="040000"/>
          <w:sz w:val="18"/>
          <w:szCs w:val="21"/>
        </w:rPr>
        <w:t>r</w:t>
      </w:r>
      <w:r w:rsidRPr="00641C4E">
        <w:rPr>
          <w:rFonts w:cs="Arial"/>
          <w:color w:val="060000"/>
          <w:sz w:val="18"/>
          <w:szCs w:val="21"/>
        </w:rPr>
        <w:t>ojednaly a přeč</w:t>
      </w:r>
      <w:r w:rsidRPr="00641C4E">
        <w:rPr>
          <w:rFonts w:cs="Arial"/>
          <w:color w:val="040000"/>
          <w:sz w:val="18"/>
          <w:szCs w:val="21"/>
        </w:rPr>
        <w:t>e</w:t>
      </w:r>
      <w:r w:rsidRPr="00641C4E">
        <w:rPr>
          <w:rFonts w:cs="Arial"/>
          <w:color w:val="060000"/>
          <w:sz w:val="18"/>
          <w:szCs w:val="21"/>
        </w:rPr>
        <w:t>t</w:t>
      </w:r>
      <w:r w:rsidRPr="00641C4E">
        <w:rPr>
          <w:rFonts w:cs="Arial"/>
          <w:color w:val="040000"/>
          <w:sz w:val="18"/>
          <w:szCs w:val="21"/>
        </w:rPr>
        <w:t>l</w:t>
      </w:r>
      <w:r w:rsidRPr="00641C4E">
        <w:rPr>
          <w:rFonts w:cs="Arial"/>
          <w:color w:val="060000"/>
          <w:sz w:val="18"/>
          <w:szCs w:val="21"/>
        </w:rPr>
        <w:t>y</w:t>
      </w:r>
      <w:r w:rsidRPr="00641C4E">
        <w:rPr>
          <w:rFonts w:cs="Arial"/>
          <w:color w:val="040000"/>
          <w:sz w:val="18"/>
          <w:szCs w:val="21"/>
        </w:rPr>
        <w:t>, že j</w:t>
      </w:r>
      <w:r w:rsidRPr="00641C4E">
        <w:rPr>
          <w:rFonts w:cs="Arial"/>
          <w:color w:val="060000"/>
          <w:sz w:val="18"/>
          <w:szCs w:val="21"/>
        </w:rPr>
        <w:t xml:space="preserve">e </w:t>
      </w:r>
      <w:r w:rsidRPr="00641C4E">
        <w:rPr>
          <w:rFonts w:cs="Arial"/>
          <w:color w:val="040000"/>
          <w:sz w:val="18"/>
          <w:szCs w:val="21"/>
        </w:rPr>
        <w:t>sepsána podle jejich pravé a svobo</w:t>
      </w:r>
      <w:r w:rsidRPr="00641C4E">
        <w:rPr>
          <w:rFonts w:cs="Arial"/>
          <w:color w:val="060000"/>
          <w:sz w:val="18"/>
          <w:szCs w:val="21"/>
        </w:rPr>
        <w:t>d</w:t>
      </w:r>
      <w:r w:rsidRPr="00641C4E">
        <w:rPr>
          <w:rFonts w:cs="Arial"/>
          <w:color w:val="040000"/>
          <w:sz w:val="18"/>
          <w:szCs w:val="21"/>
        </w:rPr>
        <w:t>né vů</w:t>
      </w:r>
      <w:r w:rsidRPr="00641C4E">
        <w:rPr>
          <w:rFonts w:cs="Arial"/>
          <w:color w:val="060000"/>
          <w:sz w:val="18"/>
          <w:szCs w:val="21"/>
        </w:rPr>
        <w:t>l</w:t>
      </w:r>
      <w:r w:rsidRPr="00641C4E">
        <w:rPr>
          <w:rFonts w:cs="Arial"/>
          <w:color w:val="040000"/>
          <w:sz w:val="18"/>
          <w:szCs w:val="21"/>
        </w:rPr>
        <w:t xml:space="preserve">e, </w:t>
      </w:r>
      <w:r w:rsidRPr="00641C4E">
        <w:rPr>
          <w:rFonts w:cs="Arial"/>
          <w:color w:val="060000"/>
          <w:sz w:val="18"/>
          <w:szCs w:val="21"/>
        </w:rPr>
        <w:t>urč</w:t>
      </w:r>
      <w:r w:rsidRPr="00641C4E">
        <w:rPr>
          <w:rFonts w:cs="Arial"/>
          <w:color w:val="040000"/>
          <w:sz w:val="18"/>
          <w:szCs w:val="21"/>
        </w:rPr>
        <w:t xml:space="preserve">itě, </w:t>
      </w:r>
      <w:r w:rsidRPr="00641C4E">
        <w:rPr>
          <w:rFonts w:cs="Arial"/>
          <w:color w:val="060000"/>
          <w:sz w:val="18"/>
          <w:szCs w:val="21"/>
        </w:rPr>
        <w:t>vá</w:t>
      </w:r>
      <w:r w:rsidRPr="00641C4E">
        <w:rPr>
          <w:rFonts w:cs="Arial"/>
          <w:color w:val="040000"/>
          <w:sz w:val="18"/>
          <w:szCs w:val="21"/>
        </w:rPr>
        <w:t>ž</w:t>
      </w:r>
      <w:r w:rsidRPr="00641C4E">
        <w:rPr>
          <w:rFonts w:cs="Arial"/>
          <w:color w:val="060000"/>
          <w:sz w:val="18"/>
          <w:szCs w:val="21"/>
        </w:rPr>
        <w:t>ně</w:t>
      </w:r>
      <w:r w:rsidR="004E785A">
        <w:rPr>
          <w:rFonts w:cs="Arial"/>
          <w:color w:val="060000"/>
          <w:sz w:val="18"/>
          <w:szCs w:val="21"/>
        </w:rPr>
        <w:t xml:space="preserve"> </w:t>
      </w:r>
      <w:r w:rsidRPr="00641C4E">
        <w:rPr>
          <w:rFonts w:cs="Arial"/>
          <w:color w:val="060000"/>
          <w:sz w:val="18"/>
          <w:szCs w:val="21"/>
        </w:rPr>
        <w:t xml:space="preserve">a </w:t>
      </w:r>
      <w:r w:rsidRPr="00641C4E">
        <w:rPr>
          <w:rFonts w:cs="Arial"/>
          <w:color w:val="040000"/>
          <w:sz w:val="18"/>
          <w:szCs w:val="21"/>
        </w:rPr>
        <w:t>s</w:t>
      </w:r>
      <w:r w:rsidRPr="00641C4E">
        <w:rPr>
          <w:rFonts w:cs="Arial"/>
          <w:color w:val="060000"/>
          <w:sz w:val="18"/>
          <w:szCs w:val="21"/>
        </w:rPr>
        <w:t>r</w:t>
      </w:r>
      <w:r w:rsidRPr="00641C4E">
        <w:rPr>
          <w:rFonts w:cs="Arial"/>
          <w:color w:val="040000"/>
          <w:sz w:val="18"/>
          <w:szCs w:val="21"/>
        </w:rPr>
        <w:t>o</w:t>
      </w:r>
      <w:r w:rsidRPr="00641C4E">
        <w:rPr>
          <w:rFonts w:cs="Arial"/>
          <w:color w:val="060000"/>
          <w:sz w:val="18"/>
          <w:szCs w:val="21"/>
        </w:rPr>
        <w:t>zumitelně, nik</w:t>
      </w:r>
      <w:r w:rsidRPr="00641C4E">
        <w:rPr>
          <w:rFonts w:cs="Arial"/>
          <w:color w:val="040000"/>
          <w:sz w:val="18"/>
          <w:szCs w:val="21"/>
        </w:rPr>
        <w:t>ol</w:t>
      </w:r>
      <w:r w:rsidRPr="00641C4E">
        <w:rPr>
          <w:rFonts w:cs="Arial"/>
          <w:color w:val="060000"/>
          <w:sz w:val="18"/>
          <w:szCs w:val="21"/>
        </w:rPr>
        <w:t xml:space="preserve">i </w:t>
      </w:r>
      <w:r w:rsidRPr="00641C4E">
        <w:rPr>
          <w:rFonts w:cs="Arial"/>
          <w:color w:val="040000"/>
          <w:sz w:val="18"/>
          <w:szCs w:val="21"/>
        </w:rPr>
        <w:t>p</w:t>
      </w:r>
      <w:r w:rsidRPr="00641C4E">
        <w:rPr>
          <w:rFonts w:cs="Arial"/>
          <w:color w:val="060000"/>
          <w:sz w:val="18"/>
          <w:szCs w:val="21"/>
        </w:rPr>
        <w:t xml:space="preserve">od </w:t>
      </w:r>
      <w:r w:rsidRPr="00641C4E">
        <w:rPr>
          <w:rFonts w:cs="Arial"/>
          <w:color w:val="040000"/>
          <w:sz w:val="18"/>
          <w:szCs w:val="21"/>
        </w:rPr>
        <w:t>nátlakem</w:t>
      </w:r>
      <w:r w:rsidRPr="00641C4E">
        <w:rPr>
          <w:rFonts w:cs="Arial"/>
          <w:color w:val="060000"/>
          <w:sz w:val="18"/>
          <w:szCs w:val="21"/>
        </w:rPr>
        <w:t xml:space="preserve">, </w:t>
      </w:r>
      <w:r w:rsidRPr="00641C4E">
        <w:rPr>
          <w:rFonts w:cs="Arial"/>
          <w:color w:val="040000"/>
          <w:sz w:val="18"/>
          <w:szCs w:val="21"/>
        </w:rPr>
        <w:t>v tísni nebo za nápadně</w:t>
      </w:r>
      <w:r w:rsidR="004E785A">
        <w:rPr>
          <w:rFonts w:cs="Arial"/>
          <w:color w:val="040000"/>
          <w:sz w:val="18"/>
          <w:szCs w:val="21"/>
        </w:rPr>
        <w:t xml:space="preserve"> </w:t>
      </w:r>
      <w:r w:rsidRPr="00641C4E">
        <w:rPr>
          <w:rFonts w:cs="Arial"/>
          <w:color w:val="040000"/>
          <w:sz w:val="18"/>
          <w:szCs w:val="21"/>
        </w:rPr>
        <w:t>nevýhodn</w:t>
      </w:r>
      <w:r w:rsidRPr="00641C4E">
        <w:rPr>
          <w:rFonts w:cs="Arial"/>
          <w:color w:val="060000"/>
          <w:sz w:val="18"/>
          <w:szCs w:val="21"/>
        </w:rPr>
        <w:t>ý</w:t>
      </w:r>
      <w:r w:rsidRPr="00641C4E">
        <w:rPr>
          <w:rFonts w:cs="Arial"/>
          <w:color w:val="040000"/>
          <w:sz w:val="18"/>
          <w:szCs w:val="21"/>
        </w:rPr>
        <w:t>c</w:t>
      </w:r>
      <w:r w:rsidRPr="00641C4E">
        <w:rPr>
          <w:rFonts w:cs="Arial"/>
          <w:color w:val="060000"/>
          <w:sz w:val="18"/>
          <w:szCs w:val="21"/>
        </w:rPr>
        <w:t xml:space="preserve">h </w:t>
      </w:r>
      <w:r w:rsidRPr="00641C4E">
        <w:rPr>
          <w:rFonts w:cs="Arial"/>
          <w:color w:val="040000"/>
          <w:sz w:val="18"/>
          <w:szCs w:val="21"/>
        </w:rPr>
        <w:t>podmí</w:t>
      </w:r>
      <w:r w:rsidRPr="00641C4E">
        <w:rPr>
          <w:rFonts w:cs="Arial"/>
          <w:color w:val="060000"/>
          <w:sz w:val="18"/>
          <w:szCs w:val="21"/>
        </w:rPr>
        <w:t>n</w:t>
      </w:r>
      <w:r w:rsidRPr="00641C4E">
        <w:rPr>
          <w:rFonts w:cs="Arial"/>
          <w:color w:val="040000"/>
          <w:sz w:val="18"/>
          <w:szCs w:val="21"/>
        </w:rPr>
        <w:t>e</w:t>
      </w:r>
      <w:r w:rsidRPr="00641C4E">
        <w:rPr>
          <w:rFonts w:cs="Arial"/>
          <w:color w:val="060000"/>
          <w:sz w:val="18"/>
          <w:szCs w:val="21"/>
        </w:rPr>
        <w:t>k a na důkaz toho př</w:t>
      </w:r>
      <w:r w:rsidRPr="00641C4E">
        <w:rPr>
          <w:rFonts w:cs="Arial"/>
          <w:color w:val="040000"/>
          <w:sz w:val="18"/>
          <w:szCs w:val="21"/>
        </w:rPr>
        <w:t>i</w:t>
      </w:r>
      <w:r w:rsidRPr="00641C4E">
        <w:rPr>
          <w:rFonts w:cs="Arial"/>
          <w:color w:val="060000"/>
          <w:sz w:val="18"/>
          <w:szCs w:val="21"/>
        </w:rPr>
        <w:t>p</w:t>
      </w:r>
      <w:r w:rsidRPr="00641C4E">
        <w:rPr>
          <w:rFonts w:cs="Arial"/>
          <w:color w:val="040000"/>
          <w:sz w:val="18"/>
          <w:szCs w:val="21"/>
        </w:rPr>
        <w:t>o</w:t>
      </w:r>
      <w:r w:rsidRPr="00641C4E">
        <w:rPr>
          <w:rFonts w:cs="Arial"/>
          <w:color w:val="060000"/>
          <w:sz w:val="18"/>
          <w:szCs w:val="21"/>
        </w:rPr>
        <w:t>juj</w:t>
      </w:r>
      <w:r w:rsidRPr="00641C4E">
        <w:rPr>
          <w:rFonts w:cs="Arial"/>
          <w:color w:val="040000"/>
          <w:sz w:val="18"/>
          <w:szCs w:val="21"/>
        </w:rPr>
        <w:t xml:space="preserve">í </w:t>
      </w:r>
      <w:r w:rsidRPr="00641C4E">
        <w:rPr>
          <w:rFonts w:cs="Arial"/>
          <w:color w:val="060000"/>
          <w:sz w:val="18"/>
          <w:szCs w:val="21"/>
        </w:rPr>
        <w:t>svo</w:t>
      </w:r>
      <w:r w:rsidRPr="00641C4E">
        <w:rPr>
          <w:rFonts w:cs="Arial"/>
          <w:color w:val="040000"/>
          <w:sz w:val="18"/>
          <w:szCs w:val="21"/>
        </w:rPr>
        <w:t>je vlas</w:t>
      </w:r>
      <w:r w:rsidRPr="00641C4E">
        <w:rPr>
          <w:rFonts w:cs="Arial"/>
          <w:color w:val="060000"/>
          <w:sz w:val="18"/>
          <w:szCs w:val="21"/>
        </w:rPr>
        <w:t>t</w:t>
      </w:r>
      <w:r w:rsidRPr="00641C4E">
        <w:rPr>
          <w:rFonts w:cs="Arial"/>
          <w:color w:val="040000"/>
          <w:sz w:val="18"/>
          <w:szCs w:val="21"/>
        </w:rPr>
        <w:t>noručn</w:t>
      </w:r>
      <w:r w:rsidRPr="00641C4E">
        <w:rPr>
          <w:rFonts w:cs="Arial"/>
          <w:color w:val="060000"/>
          <w:sz w:val="18"/>
          <w:szCs w:val="21"/>
        </w:rPr>
        <w:t xml:space="preserve">í </w:t>
      </w:r>
      <w:r w:rsidRPr="00641C4E">
        <w:rPr>
          <w:rFonts w:cs="Arial"/>
          <w:color w:val="040000"/>
          <w:sz w:val="18"/>
          <w:szCs w:val="21"/>
        </w:rPr>
        <w:t>podpisy</w:t>
      </w:r>
      <w:r w:rsidRPr="00641C4E">
        <w:rPr>
          <w:rFonts w:cs="Arial"/>
          <w:color w:val="060000"/>
          <w:sz w:val="18"/>
          <w:szCs w:val="21"/>
        </w:rPr>
        <w:t>.</w:t>
      </w:r>
    </w:p>
    <w:p w14:paraId="3F55937A" w14:textId="77777777" w:rsidR="008F134A" w:rsidRPr="00641C4E" w:rsidRDefault="008F134A" w:rsidP="008F134A">
      <w:pPr>
        <w:autoSpaceDE w:val="0"/>
        <w:spacing w:before="240" w:line="254" w:lineRule="exact"/>
        <w:ind w:right="9"/>
        <w:rPr>
          <w:rFonts w:cs="Arial"/>
          <w:color w:val="060000"/>
          <w:sz w:val="18"/>
          <w:szCs w:val="21"/>
        </w:rPr>
      </w:pPr>
    </w:p>
    <w:p w14:paraId="4E3506B3" w14:textId="77777777" w:rsidR="00D6687F" w:rsidRPr="008F134A" w:rsidRDefault="008F134A" w:rsidP="00D6687F">
      <w:pPr>
        <w:autoSpaceDE w:val="0"/>
        <w:spacing w:line="849" w:lineRule="exact"/>
        <w:ind w:left="14" w:right="20"/>
        <w:rPr>
          <w:rFonts w:cs="Arial"/>
          <w:b/>
          <w:sz w:val="18"/>
          <w:szCs w:val="21"/>
        </w:rPr>
      </w:pPr>
      <w:r>
        <w:rPr>
          <w:rFonts w:cs="Arial"/>
          <w:noProof/>
          <w:color w:val="040000"/>
          <w:sz w:val="18"/>
          <w:szCs w:val="21"/>
          <w:lang w:eastAsia="cs-CZ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6356B299" wp14:editId="441A01B9">
                <wp:simplePos x="0" y="0"/>
                <wp:positionH relativeFrom="column">
                  <wp:posOffset>-5715</wp:posOffset>
                </wp:positionH>
                <wp:positionV relativeFrom="paragraph">
                  <wp:posOffset>241300</wp:posOffset>
                </wp:positionV>
                <wp:extent cx="2609850" cy="200025"/>
                <wp:effectExtent l="0" t="0" r="0" b="9525"/>
                <wp:wrapTight wrapText="bothSides">
                  <wp:wrapPolygon edited="0">
                    <wp:start x="0" y="0"/>
                    <wp:lineTo x="0" y="20571"/>
                    <wp:lineTo x="21442" y="20571"/>
                    <wp:lineTo x="21442" y="0"/>
                    <wp:lineTo x="0" y="0"/>
                  </wp:wrapPolygon>
                </wp:wrapTight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9850" cy="200025"/>
                        </a:xfrm>
                        <a:prstGeom prst="rect">
                          <a:avLst/>
                        </a:prstGeom>
                        <a:solidFill>
                          <a:srgbClr val="FFFFB9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1B8935" w14:textId="055C87D4" w:rsidR="00085C39" w:rsidRDefault="00085C39" w:rsidP="0009770A">
                            <w:pPr>
                              <w:spacing w:line="240" w:lineRule="auto"/>
                            </w:pPr>
                            <w:r>
                              <w:t xml:space="preserve">V ……………………… dne </w:t>
                            </w:r>
                            <w:r w:rsidRPr="000C2FFE">
                              <w:t>……………</w:t>
                            </w:r>
                            <w:r>
                              <w:t>…</w:t>
                            </w:r>
                          </w:p>
                          <w:p w14:paraId="6E757E5A" w14:textId="4A37288D" w:rsidR="00085C39" w:rsidRDefault="00085C39" w:rsidP="008F134A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356B299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-.45pt;margin-top:19pt;width:205.5pt;height:15.75pt;z-index:-251662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" fillcolor="#ffffb9" stroked="f" strokeweight=".5pt">
                <v:textbox inset="2mm,0,2mm,0">
                  <w:txbxContent>
                    <w:p w14:paraId="411B8935" w14:textId="055C87D4" w:rsidR="00085C39" w:rsidRDefault="00085C39" w:rsidP="0009770A">
                      <w:pPr>
                        <w:spacing w:line="240" w:lineRule="auto"/>
                      </w:pPr>
                      <w:r>
                        <w:t xml:space="preserve">V ……………………… dne </w:t>
                      </w:r>
                      <w:r w:rsidRPr="000C2FFE">
                        <w:t>……………</w:t>
                      </w:r>
                      <w:r>
                        <w:t>…</w:t>
                      </w:r>
                    </w:p>
                    <w:p w14:paraId="6E757E5A" w14:textId="4A37288D" w:rsidR="00085C39" w:rsidRDefault="00085C39" w:rsidP="008F134A">
                      <w:pPr>
                        <w:spacing w:line="240" w:lineRule="auto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0B6ACC56" w14:textId="77777777" w:rsidR="00D6687F" w:rsidRDefault="008F134A" w:rsidP="00D6687F">
      <w:pPr>
        <w:autoSpaceDE w:val="0"/>
        <w:spacing w:line="849" w:lineRule="exact"/>
        <w:ind w:left="14" w:right="20"/>
        <w:rPr>
          <w:rFonts w:cs="Arial"/>
          <w:sz w:val="18"/>
          <w:szCs w:val="21"/>
        </w:rPr>
      </w:pPr>
      <w:r>
        <w:rPr>
          <w:rFonts w:cs="Arial"/>
          <w:noProof/>
          <w:color w:val="040000"/>
          <w:sz w:val="18"/>
          <w:szCs w:val="21"/>
          <w:lang w:eastAsia="cs-CZ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1F7018BF" wp14:editId="34C0F5AB">
                <wp:simplePos x="0" y="0"/>
                <wp:positionH relativeFrom="column">
                  <wp:posOffset>3858920</wp:posOffset>
                </wp:positionH>
                <wp:positionV relativeFrom="paragraph">
                  <wp:posOffset>273685</wp:posOffset>
                </wp:positionV>
                <wp:extent cx="1962150" cy="1009650"/>
                <wp:effectExtent l="0" t="0" r="0" b="0"/>
                <wp:wrapTight wrapText="bothSides">
                  <wp:wrapPolygon edited="0">
                    <wp:start x="0" y="0"/>
                    <wp:lineTo x="0" y="21192"/>
                    <wp:lineTo x="21390" y="21192"/>
                    <wp:lineTo x="21390" y="0"/>
                    <wp:lineTo x="0" y="0"/>
                  </wp:wrapPolygon>
                </wp:wrapTight>
                <wp:docPr id="8" name="Textové po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150" cy="1009650"/>
                        </a:xfrm>
                        <a:prstGeom prst="rect">
                          <a:avLst/>
                        </a:prstGeom>
                        <a:solidFill>
                          <a:srgbClr val="FFFFB9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B62175" w14:textId="77777777" w:rsidR="00085C39" w:rsidRPr="00641C4E" w:rsidRDefault="00085C39" w:rsidP="008F134A">
                            <w:pPr>
                              <w:autoSpaceDE w:val="0"/>
                              <w:spacing w:line="849" w:lineRule="exact"/>
                              <w:ind w:left="14" w:right="20"/>
                              <w:jc w:val="center"/>
                              <w:rPr>
                                <w:rFonts w:cs="Arial"/>
                                <w:sz w:val="18"/>
                                <w:szCs w:val="21"/>
                              </w:rPr>
                            </w:pPr>
                            <w:r w:rsidRPr="00641C4E">
                              <w:rPr>
                                <w:rFonts w:cs="Arial"/>
                                <w:sz w:val="18"/>
                                <w:szCs w:val="21"/>
                              </w:rPr>
                              <w:t>.........................</w:t>
                            </w:r>
                            <w:r>
                              <w:rPr>
                                <w:rFonts w:cs="Arial"/>
                                <w:sz w:val="18"/>
                                <w:szCs w:val="21"/>
                              </w:rPr>
                              <w:t>..............................</w:t>
                            </w:r>
                          </w:p>
                          <w:p w14:paraId="177EDDA9" w14:textId="77777777" w:rsidR="00085C39" w:rsidRDefault="00085C39" w:rsidP="008F134A">
                            <w:pPr>
                              <w:autoSpaceDE w:val="0"/>
                              <w:spacing w:line="1" w:lineRule="exact"/>
                              <w:jc w:val="center"/>
                              <w:rPr>
                                <w:rFonts w:cs="Arial"/>
                                <w:sz w:val="2"/>
                                <w:szCs w:val="2"/>
                              </w:rPr>
                            </w:pPr>
                          </w:p>
                          <w:p w14:paraId="39989CB4" w14:textId="77777777" w:rsidR="00085C39" w:rsidRDefault="00085C39" w:rsidP="008F134A">
                            <w:pPr>
                              <w:spacing w:line="240" w:lineRule="auto"/>
                              <w:jc w:val="center"/>
                            </w:pPr>
                            <w:r w:rsidRPr="00641C4E">
                              <w:rPr>
                                <w:rFonts w:cs="Arial"/>
                                <w:sz w:val="18"/>
                                <w:szCs w:val="21"/>
                              </w:rPr>
                              <w:t xml:space="preserve">za </w:t>
                            </w:r>
                            <w:r>
                              <w:rPr>
                                <w:rFonts w:cs="Arial"/>
                                <w:sz w:val="18"/>
                                <w:szCs w:val="21"/>
                              </w:rPr>
                              <w:t>nájemce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7018BF" id="Textové pole 8" o:spid="_x0000_s1027" type="#_x0000_t202" style="position:absolute;left:0;text-align:left;margin-left:303.85pt;margin-top:21.55pt;width:154.5pt;height:79.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" fillcolor="#ffffb9" stroked="f" strokeweight=".5pt">
                <v:textbox inset="2mm,0,2mm,0">
                  <w:txbxContent>
                    <w:p w14:paraId="76B62175" w14:textId="77777777" w:rsidR="00085C39" w:rsidRPr="00641C4E" w:rsidRDefault="00085C39" w:rsidP="008F134A">
                      <w:pPr>
                        <w:autoSpaceDE w:val="0"/>
                        <w:spacing w:line="849" w:lineRule="exact"/>
                        <w:ind w:left="14" w:right="20"/>
                        <w:jc w:val="center"/>
                        <w:rPr>
                          <w:rFonts w:cs="Arial"/>
                          <w:sz w:val="18"/>
                          <w:szCs w:val="21"/>
                        </w:rPr>
                      </w:pPr>
                      <w:r w:rsidRPr="00641C4E">
                        <w:rPr>
                          <w:rFonts w:cs="Arial"/>
                          <w:sz w:val="18"/>
                          <w:szCs w:val="21"/>
                        </w:rPr>
                        <w:t>.........................</w:t>
                      </w:r>
                      <w:r>
                        <w:rPr>
                          <w:rFonts w:cs="Arial"/>
                          <w:sz w:val="18"/>
                          <w:szCs w:val="21"/>
                        </w:rPr>
                        <w:t>..............................</w:t>
                      </w:r>
                    </w:p>
                    <w:p w14:paraId="177EDDA9" w14:textId="77777777" w:rsidR="00085C39" w:rsidRDefault="00085C39" w:rsidP="008F134A">
                      <w:pPr>
                        <w:autoSpaceDE w:val="0"/>
                        <w:spacing w:line="1" w:lineRule="exact"/>
                        <w:jc w:val="center"/>
                        <w:rPr>
                          <w:rFonts w:cs="Arial"/>
                          <w:sz w:val="2"/>
                          <w:szCs w:val="2"/>
                        </w:rPr>
                      </w:pPr>
                    </w:p>
                    <w:p w14:paraId="39989CB4" w14:textId="77777777" w:rsidR="00085C39" w:rsidRDefault="00085C39" w:rsidP="008F134A">
                      <w:pPr>
                        <w:spacing w:line="240" w:lineRule="auto"/>
                        <w:jc w:val="center"/>
                      </w:pPr>
                      <w:r w:rsidRPr="00641C4E">
                        <w:rPr>
                          <w:rFonts w:cs="Arial"/>
                          <w:sz w:val="18"/>
                          <w:szCs w:val="21"/>
                        </w:rPr>
                        <w:t xml:space="preserve">za </w:t>
                      </w:r>
                      <w:r>
                        <w:rPr>
                          <w:rFonts w:cs="Arial"/>
                          <w:sz w:val="18"/>
                          <w:szCs w:val="21"/>
                        </w:rPr>
                        <w:t>nájemce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cs="Arial"/>
          <w:noProof/>
          <w:color w:val="040000"/>
          <w:sz w:val="18"/>
          <w:szCs w:val="21"/>
          <w:lang w:eastAsia="cs-CZ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7F0D090B" wp14:editId="699D6454">
                <wp:simplePos x="0" y="0"/>
                <wp:positionH relativeFrom="column">
                  <wp:posOffset>-5715</wp:posOffset>
                </wp:positionH>
                <wp:positionV relativeFrom="paragraph">
                  <wp:posOffset>273685</wp:posOffset>
                </wp:positionV>
                <wp:extent cx="1962150" cy="1009650"/>
                <wp:effectExtent l="0" t="0" r="0" b="0"/>
                <wp:wrapTight wrapText="bothSides">
                  <wp:wrapPolygon edited="0">
                    <wp:start x="0" y="0"/>
                    <wp:lineTo x="0" y="21192"/>
                    <wp:lineTo x="21390" y="21192"/>
                    <wp:lineTo x="21390" y="0"/>
                    <wp:lineTo x="0" y="0"/>
                  </wp:wrapPolygon>
                </wp:wrapTight>
                <wp:docPr id="7" name="Textové po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150" cy="1009650"/>
                        </a:xfrm>
                        <a:prstGeom prst="rect">
                          <a:avLst/>
                        </a:prstGeom>
                        <a:solidFill>
                          <a:srgbClr val="FFFFB9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1DA951" w14:textId="77777777" w:rsidR="00085C39" w:rsidRPr="00641C4E" w:rsidRDefault="00085C39" w:rsidP="008F134A">
                            <w:pPr>
                              <w:autoSpaceDE w:val="0"/>
                              <w:spacing w:line="849" w:lineRule="exact"/>
                              <w:ind w:left="14" w:right="20"/>
                              <w:jc w:val="center"/>
                              <w:rPr>
                                <w:rFonts w:cs="Arial"/>
                                <w:sz w:val="18"/>
                                <w:szCs w:val="21"/>
                              </w:rPr>
                            </w:pPr>
                            <w:r w:rsidRPr="00641C4E">
                              <w:rPr>
                                <w:rFonts w:cs="Arial"/>
                                <w:sz w:val="18"/>
                                <w:szCs w:val="21"/>
                              </w:rPr>
                              <w:t>.........................</w:t>
                            </w:r>
                            <w:r>
                              <w:rPr>
                                <w:rFonts w:cs="Arial"/>
                                <w:sz w:val="18"/>
                                <w:szCs w:val="21"/>
                              </w:rPr>
                              <w:t>..............................</w:t>
                            </w:r>
                          </w:p>
                          <w:p w14:paraId="45D3770D" w14:textId="77777777" w:rsidR="00085C39" w:rsidRDefault="00085C39" w:rsidP="008F134A">
                            <w:pPr>
                              <w:autoSpaceDE w:val="0"/>
                              <w:spacing w:line="1" w:lineRule="exact"/>
                              <w:jc w:val="center"/>
                              <w:rPr>
                                <w:rFonts w:cs="Arial"/>
                                <w:sz w:val="2"/>
                                <w:szCs w:val="2"/>
                              </w:rPr>
                            </w:pPr>
                          </w:p>
                          <w:p w14:paraId="15261E01" w14:textId="77777777" w:rsidR="00085C39" w:rsidRDefault="00085C39" w:rsidP="008F134A">
                            <w:pPr>
                              <w:spacing w:line="240" w:lineRule="auto"/>
                              <w:jc w:val="center"/>
                            </w:pPr>
                            <w:r w:rsidRPr="00641C4E">
                              <w:rPr>
                                <w:rFonts w:cs="Arial"/>
                                <w:sz w:val="18"/>
                                <w:szCs w:val="21"/>
                              </w:rPr>
                              <w:t>za pronajímatele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0D090B" id="Textové pole 7" o:spid="_x0000_s1028" type="#_x0000_t202" style="position:absolute;left:0;text-align:left;margin-left:-.45pt;margin-top:21.55pt;width:154.5pt;height:79.5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" fillcolor="#ffffb9" stroked="f" strokeweight=".5pt">
                <v:textbox inset="2mm,0,2mm,0">
                  <w:txbxContent>
                    <w:p w14:paraId="051DA951" w14:textId="77777777" w:rsidR="00085C39" w:rsidRPr="00641C4E" w:rsidRDefault="00085C39" w:rsidP="008F134A">
                      <w:pPr>
                        <w:autoSpaceDE w:val="0"/>
                        <w:spacing w:line="849" w:lineRule="exact"/>
                        <w:ind w:left="14" w:right="20"/>
                        <w:jc w:val="center"/>
                        <w:rPr>
                          <w:rFonts w:cs="Arial"/>
                          <w:sz w:val="18"/>
                          <w:szCs w:val="21"/>
                        </w:rPr>
                      </w:pPr>
                      <w:r w:rsidRPr="00641C4E">
                        <w:rPr>
                          <w:rFonts w:cs="Arial"/>
                          <w:sz w:val="18"/>
                          <w:szCs w:val="21"/>
                        </w:rPr>
                        <w:t>.........................</w:t>
                      </w:r>
                      <w:r>
                        <w:rPr>
                          <w:rFonts w:cs="Arial"/>
                          <w:sz w:val="18"/>
                          <w:szCs w:val="21"/>
                        </w:rPr>
                        <w:t>..............................</w:t>
                      </w:r>
                    </w:p>
                    <w:p w14:paraId="45D3770D" w14:textId="77777777" w:rsidR="00085C39" w:rsidRDefault="00085C39" w:rsidP="008F134A">
                      <w:pPr>
                        <w:autoSpaceDE w:val="0"/>
                        <w:spacing w:line="1" w:lineRule="exact"/>
                        <w:jc w:val="center"/>
                        <w:rPr>
                          <w:rFonts w:cs="Arial"/>
                          <w:sz w:val="2"/>
                          <w:szCs w:val="2"/>
                        </w:rPr>
                      </w:pPr>
                    </w:p>
                    <w:p w14:paraId="15261E01" w14:textId="77777777" w:rsidR="00085C39" w:rsidRDefault="00085C39" w:rsidP="008F134A">
                      <w:pPr>
                        <w:spacing w:line="240" w:lineRule="auto"/>
                        <w:jc w:val="center"/>
                      </w:pPr>
                      <w:r w:rsidRPr="00641C4E">
                        <w:rPr>
                          <w:rFonts w:cs="Arial"/>
                          <w:sz w:val="18"/>
                          <w:szCs w:val="21"/>
                        </w:rPr>
                        <w:t>za pronajímatele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038984E7" w14:textId="77777777" w:rsidR="008F134A" w:rsidRDefault="008F134A" w:rsidP="00D6687F">
      <w:pPr>
        <w:autoSpaceDE w:val="0"/>
        <w:spacing w:line="849" w:lineRule="exact"/>
        <w:ind w:left="14" w:right="20"/>
        <w:rPr>
          <w:rFonts w:cs="Arial"/>
          <w:sz w:val="18"/>
          <w:szCs w:val="21"/>
        </w:rPr>
      </w:pPr>
    </w:p>
    <w:p w14:paraId="3108448D" w14:textId="77777777" w:rsidR="008F134A" w:rsidRDefault="008F134A" w:rsidP="00D6687F">
      <w:pPr>
        <w:autoSpaceDE w:val="0"/>
        <w:spacing w:line="849" w:lineRule="exact"/>
        <w:ind w:left="14" w:right="20"/>
        <w:rPr>
          <w:rFonts w:cs="Arial"/>
          <w:sz w:val="18"/>
          <w:szCs w:val="21"/>
        </w:rPr>
      </w:pPr>
    </w:p>
    <w:p w14:paraId="327D82FE" w14:textId="77777777" w:rsidR="00D6687F" w:rsidRDefault="00D6687F"/>
    <w:p w14:paraId="1271E43B" w14:textId="77777777" w:rsidR="00711984" w:rsidRDefault="00711984">
      <w:pPr>
        <w:suppressAutoHyphens w:val="0"/>
        <w:spacing w:after="160" w:line="259" w:lineRule="auto"/>
      </w:pPr>
    </w:p>
    <w:p w14:paraId="496CA38C" w14:textId="77777777" w:rsidR="006B427B" w:rsidRDefault="006B427B">
      <w:pPr>
        <w:suppressAutoHyphens w:val="0"/>
        <w:spacing w:after="160" w:line="259" w:lineRule="auto"/>
        <w:sectPr w:rsidR="006B427B" w:rsidSect="00161460">
          <w:footerReference w:type="default" r:id="rId8"/>
          <w:pgSz w:w="11906" w:h="16838"/>
          <w:pgMar w:top="851" w:right="1416" w:bottom="964" w:left="1134" w:header="567" w:footer="567" w:gutter="0"/>
          <w:cols w:space="708"/>
          <w:docGrid w:linePitch="360"/>
        </w:sectPr>
      </w:pPr>
    </w:p>
    <w:p w14:paraId="567F91CC" w14:textId="77777777" w:rsidR="00AD25D9" w:rsidRDefault="00AD25D9" w:rsidP="00AD25D9">
      <w:pPr>
        <w:autoSpaceDE w:val="0"/>
        <w:spacing w:line="240" w:lineRule="auto"/>
        <w:jc w:val="center"/>
        <w:rPr>
          <w:rFonts w:cs="Arial"/>
          <w:b/>
          <w:bCs/>
          <w:color w:val="050000"/>
          <w:sz w:val="30"/>
          <w:szCs w:val="30"/>
        </w:rPr>
      </w:pPr>
      <w:r>
        <w:rPr>
          <w:rFonts w:cs="Arial"/>
          <w:b/>
          <w:bCs/>
          <w:color w:val="241A13"/>
          <w:sz w:val="30"/>
          <w:szCs w:val="30"/>
        </w:rPr>
        <w:lastRenderedPageBreak/>
        <w:t>VZNIK NÁJMU: Předávací pr</w:t>
      </w:r>
      <w:r>
        <w:rPr>
          <w:rFonts w:cs="Arial"/>
          <w:b/>
          <w:bCs/>
          <w:color w:val="050000"/>
          <w:sz w:val="30"/>
          <w:szCs w:val="30"/>
        </w:rPr>
        <w:t>otokol – Příloha č. 1</w:t>
      </w:r>
    </w:p>
    <w:p w14:paraId="7709296E" w14:textId="77777777" w:rsidR="00AD25D9" w:rsidRDefault="00AD25D9" w:rsidP="00AD25D9">
      <w:pPr>
        <w:tabs>
          <w:tab w:val="left" w:leader="underscore" w:pos="5289"/>
        </w:tabs>
        <w:autoSpaceDE w:val="0"/>
        <w:spacing w:before="288" w:after="240" w:line="249" w:lineRule="exact"/>
        <w:ind w:right="51"/>
        <w:rPr>
          <w:rFonts w:cs="Arial"/>
          <w:color w:val="050000"/>
          <w:szCs w:val="20"/>
        </w:rPr>
      </w:pPr>
      <w:r>
        <w:rPr>
          <w:rFonts w:cs="Arial"/>
          <w:color w:val="050000"/>
          <w:szCs w:val="20"/>
        </w:rPr>
        <w:t>Nemovitost</w:t>
      </w:r>
      <w:r w:rsidRPr="006B427B">
        <w:rPr>
          <w:rFonts w:cs="Arial"/>
          <w:color w:val="050000"/>
          <w:szCs w:val="20"/>
        </w:rPr>
        <w:t xml:space="preserve"> </w:t>
      </w:r>
      <w:r>
        <w:rPr>
          <w:rFonts w:cs="Arial"/>
          <w:color w:val="050000"/>
          <w:szCs w:val="20"/>
        </w:rPr>
        <w:t xml:space="preserve">byla </w:t>
      </w:r>
      <w:r w:rsidRPr="006B427B">
        <w:rPr>
          <w:rFonts w:cs="Arial"/>
          <w:color w:val="050000"/>
          <w:szCs w:val="20"/>
        </w:rPr>
        <w:t xml:space="preserve">nájemci </w:t>
      </w:r>
      <w:r w:rsidRPr="006B427B">
        <w:rPr>
          <w:rFonts w:cs="Arial"/>
          <w:color w:val="241A13"/>
          <w:szCs w:val="20"/>
        </w:rPr>
        <w:t>př</w:t>
      </w:r>
      <w:r w:rsidRPr="006B427B">
        <w:rPr>
          <w:rFonts w:cs="Arial"/>
          <w:color w:val="050000"/>
          <w:szCs w:val="20"/>
        </w:rPr>
        <w:t>e</w:t>
      </w:r>
      <w:r w:rsidRPr="006B427B">
        <w:rPr>
          <w:rFonts w:cs="Arial"/>
          <w:color w:val="241A13"/>
          <w:szCs w:val="20"/>
        </w:rPr>
        <w:t>dán</w:t>
      </w:r>
      <w:r>
        <w:rPr>
          <w:rFonts w:cs="Arial"/>
          <w:color w:val="241A13"/>
          <w:szCs w:val="20"/>
        </w:rPr>
        <w:t>a</w:t>
      </w:r>
      <w:r w:rsidRPr="006B427B">
        <w:rPr>
          <w:rFonts w:cs="Arial"/>
          <w:color w:val="241A13"/>
          <w:szCs w:val="20"/>
        </w:rPr>
        <w:t xml:space="preserve"> do už</w:t>
      </w:r>
      <w:r w:rsidRPr="006B427B">
        <w:rPr>
          <w:rFonts w:cs="Arial"/>
          <w:color w:val="3B3129"/>
          <w:szCs w:val="20"/>
        </w:rPr>
        <w:t>ív</w:t>
      </w:r>
      <w:r w:rsidRPr="006B427B">
        <w:rPr>
          <w:rFonts w:cs="Arial"/>
          <w:color w:val="241A13"/>
          <w:szCs w:val="20"/>
        </w:rPr>
        <w:t>á</w:t>
      </w:r>
      <w:r w:rsidRPr="006B427B">
        <w:rPr>
          <w:rFonts w:cs="Arial"/>
          <w:color w:val="3B3129"/>
          <w:szCs w:val="20"/>
        </w:rPr>
        <w:t xml:space="preserve">ní </w:t>
      </w:r>
      <w:r>
        <w:rPr>
          <w:rFonts w:cs="Arial"/>
          <w:color w:val="3B3129"/>
          <w:szCs w:val="20"/>
        </w:rPr>
        <w:t xml:space="preserve">níže uvedeného </w:t>
      </w:r>
      <w:r w:rsidRPr="006B427B">
        <w:rPr>
          <w:rFonts w:cs="Arial"/>
          <w:color w:val="3B3129"/>
          <w:szCs w:val="20"/>
        </w:rPr>
        <w:t>d</w:t>
      </w:r>
      <w:r w:rsidRPr="006B427B">
        <w:rPr>
          <w:rFonts w:cs="Arial"/>
          <w:color w:val="241A13"/>
          <w:szCs w:val="20"/>
        </w:rPr>
        <w:t>n</w:t>
      </w:r>
      <w:r w:rsidRPr="006B427B">
        <w:rPr>
          <w:rFonts w:cs="Arial"/>
          <w:color w:val="050000"/>
          <w:szCs w:val="20"/>
        </w:rPr>
        <w:t>e</w:t>
      </w:r>
      <w:r>
        <w:rPr>
          <w:rFonts w:cs="Arial"/>
          <w:color w:val="050000"/>
          <w:szCs w:val="20"/>
        </w:rPr>
        <w:t>.</w:t>
      </w:r>
    </w:p>
    <w:tbl>
      <w:tblPr>
        <w:tblStyle w:val="Mkatabulky"/>
        <w:tblW w:w="0" w:type="auto"/>
        <w:tblInd w:w="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976"/>
        <w:gridCol w:w="2551"/>
        <w:gridCol w:w="2127"/>
        <w:gridCol w:w="3140"/>
      </w:tblGrid>
      <w:tr w:rsidR="00AD25D9" w14:paraId="25BEA1CB" w14:textId="77777777" w:rsidTr="00085C39">
        <w:tc>
          <w:tcPr>
            <w:tcW w:w="1976" w:type="dxa"/>
            <w:vAlign w:val="center"/>
          </w:tcPr>
          <w:p w14:paraId="35875780" w14:textId="77777777" w:rsidR="00AD25D9" w:rsidRDefault="00AD25D9" w:rsidP="00085C39">
            <w:r w:rsidRPr="006B427B">
              <w:t>Stav elektroměru:</w:t>
            </w:r>
          </w:p>
        </w:tc>
        <w:tc>
          <w:tcPr>
            <w:tcW w:w="2551" w:type="dxa"/>
            <w:shd w:val="clear" w:color="auto" w:fill="FFFFB9"/>
            <w:vAlign w:val="center"/>
          </w:tcPr>
          <w:p w14:paraId="24348AC4" w14:textId="77777777" w:rsidR="00AD25D9" w:rsidRDefault="00AD25D9" w:rsidP="00085C39"/>
        </w:tc>
        <w:tc>
          <w:tcPr>
            <w:tcW w:w="2127" w:type="dxa"/>
            <w:vAlign w:val="center"/>
          </w:tcPr>
          <w:p w14:paraId="0EBC3CB3" w14:textId="77777777" w:rsidR="00AD25D9" w:rsidRDefault="00AD25D9" w:rsidP="00085C39">
            <w:r w:rsidRPr="006B427B">
              <w:t>Číslo elektroměru:</w:t>
            </w:r>
          </w:p>
        </w:tc>
        <w:tc>
          <w:tcPr>
            <w:tcW w:w="3140" w:type="dxa"/>
            <w:shd w:val="clear" w:color="auto" w:fill="FFFFB9"/>
            <w:vAlign w:val="center"/>
          </w:tcPr>
          <w:p w14:paraId="66715B0B" w14:textId="77777777" w:rsidR="00AD25D9" w:rsidRDefault="00AD25D9" w:rsidP="00085C39">
            <w:pPr>
              <w:rPr>
                <w:rFonts w:cs="Arial"/>
                <w:color w:val="050000"/>
                <w:szCs w:val="20"/>
              </w:rPr>
            </w:pPr>
          </w:p>
        </w:tc>
      </w:tr>
      <w:tr w:rsidR="00AD25D9" w14:paraId="382F7874" w14:textId="77777777" w:rsidTr="00085C39">
        <w:tc>
          <w:tcPr>
            <w:tcW w:w="1976" w:type="dxa"/>
            <w:vAlign w:val="center"/>
          </w:tcPr>
          <w:p w14:paraId="1D51B8B2" w14:textId="77777777" w:rsidR="00AD25D9" w:rsidRDefault="00AD25D9" w:rsidP="00085C39">
            <w:r w:rsidRPr="006B427B">
              <w:t>Stav plynoměru:</w:t>
            </w:r>
          </w:p>
        </w:tc>
        <w:tc>
          <w:tcPr>
            <w:tcW w:w="2551" w:type="dxa"/>
            <w:shd w:val="clear" w:color="auto" w:fill="FFFFB9"/>
            <w:vAlign w:val="center"/>
          </w:tcPr>
          <w:p w14:paraId="6327573C" w14:textId="77777777" w:rsidR="00AD25D9" w:rsidRDefault="00AD25D9" w:rsidP="00085C39"/>
        </w:tc>
        <w:tc>
          <w:tcPr>
            <w:tcW w:w="2127" w:type="dxa"/>
            <w:vAlign w:val="center"/>
          </w:tcPr>
          <w:p w14:paraId="774A7914" w14:textId="77777777" w:rsidR="00AD25D9" w:rsidRDefault="00AD25D9" w:rsidP="00085C39">
            <w:r w:rsidRPr="006B427B">
              <w:t>Číslo plynoměru:</w:t>
            </w:r>
          </w:p>
        </w:tc>
        <w:tc>
          <w:tcPr>
            <w:tcW w:w="3140" w:type="dxa"/>
            <w:shd w:val="clear" w:color="auto" w:fill="FFFFB9"/>
            <w:vAlign w:val="center"/>
          </w:tcPr>
          <w:p w14:paraId="7F13DDC3" w14:textId="77777777" w:rsidR="00AD25D9" w:rsidRDefault="00AD25D9" w:rsidP="00085C39">
            <w:pPr>
              <w:rPr>
                <w:rFonts w:cs="Arial"/>
                <w:color w:val="050000"/>
                <w:szCs w:val="20"/>
              </w:rPr>
            </w:pPr>
          </w:p>
        </w:tc>
      </w:tr>
      <w:tr w:rsidR="00AD25D9" w14:paraId="46D0D088" w14:textId="77777777" w:rsidTr="00085C39">
        <w:tc>
          <w:tcPr>
            <w:tcW w:w="1976" w:type="dxa"/>
            <w:vAlign w:val="center"/>
          </w:tcPr>
          <w:p w14:paraId="102CC24D" w14:textId="77777777" w:rsidR="00AD25D9" w:rsidRDefault="00AD25D9" w:rsidP="00085C39">
            <w:r w:rsidRPr="006B427B">
              <w:t>Stav studené vody:</w:t>
            </w:r>
          </w:p>
        </w:tc>
        <w:tc>
          <w:tcPr>
            <w:tcW w:w="2551" w:type="dxa"/>
            <w:shd w:val="clear" w:color="auto" w:fill="FFFFB9"/>
            <w:vAlign w:val="center"/>
          </w:tcPr>
          <w:p w14:paraId="2026B461" w14:textId="77777777" w:rsidR="00AD25D9" w:rsidRDefault="00AD25D9" w:rsidP="00085C39"/>
        </w:tc>
        <w:tc>
          <w:tcPr>
            <w:tcW w:w="2127" w:type="dxa"/>
            <w:vAlign w:val="center"/>
          </w:tcPr>
          <w:p w14:paraId="07E2ADC1" w14:textId="77777777" w:rsidR="00AD25D9" w:rsidRDefault="00AD25D9" w:rsidP="00085C39">
            <w:r w:rsidRPr="006B427B">
              <w:t>Číslo měřidla SUV:</w:t>
            </w:r>
          </w:p>
        </w:tc>
        <w:tc>
          <w:tcPr>
            <w:tcW w:w="3140" w:type="dxa"/>
            <w:shd w:val="clear" w:color="auto" w:fill="FFFFB9"/>
            <w:vAlign w:val="center"/>
          </w:tcPr>
          <w:p w14:paraId="1E3087A7" w14:textId="77777777" w:rsidR="00AD25D9" w:rsidRDefault="00AD25D9" w:rsidP="00085C39">
            <w:pPr>
              <w:rPr>
                <w:rFonts w:cs="Arial"/>
                <w:color w:val="050000"/>
                <w:szCs w:val="20"/>
              </w:rPr>
            </w:pPr>
          </w:p>
        </w:tc>
      </w:tr>
      <w:tr w:rsidR="00AD25D9" w14:paraId="1E475E0B" w14:textId="77777777" w:rsidTr="00085C39">
        <w:tc>
          <w:tcPr>
            <w:tcW w:w="1976" w:type="dxa"/>
            <w:vAlign w:val="center"/>
          </w:tcPr>
          <w:p w14:paraId="53DCDA74" w14:textId="77777777" w:rsidR="00AD25D9" w:rsidRDefault="00AD25D9" w:rsidP="00085C39">
            <w:r w:rsidRPr="006B427B">
              <w:t>Stav teplé vody:</w:t>
            </w:r>
          </w:p>
        </w:tc>
        <w:tc>
          <w:tcPr>
            <w:tcW w:w="2551" w:type="dxa"/>
            <w:shd w:val="clear" w:color="auto" w:fill="FFFFB9"/>
            <w:vAlign w:val="center"/>
          </w:tcPr>
          <w:p w14:paraId="5AB5874E" w14:textId="77777777" w:rsidR="00AD25D9" w:rsidRDefault="00AD25D9" w:rsidP="00085C39"/>
        </w:tc>
        <w:tc>
          <w:tcPr>
            <w:tcW w:w="2127" w:type="dxa"/>
            <w:vAlign w:val="center"/>
          </w:tcPr>
          <w:p w14:paraId="01149C26" w14:textId="77777777" w:rsidR="00AD25D9" w:rsidRDefault="00AD25D9" w:rsidP="00085C39">
            <w:r w:rsidRPr="006B427B">
              <w:t>Číslo měřidla TUV:</w:t>
            </w:r>
          </w:p>
        </w:tc>
        <w:tc>
          <w:tcPr>
            <w:tcW w:w="3140" w:type="dxa"/>
            <w:shd w:val="clear" w:color="auto" w:fill="FFFFB9"/>
            <w:vAlign w:val="center"/>
          </w:tcPr>
          <w:p w14:paraId="0EB704FF" w14:textId="77777777" w:rsidR="00AD25D9" w:rsidRDefault="00AD25D9" w:rsidP="00085C39">
            <w:pPr>
              <w:rPr>
                <w:rFonts w:cs="Arial"/>
                <w:color w:val="050000"/>
                <w:szCs w:val="20"/>
              </w:rPr>
            </w:pPr>
          </w:p>
        </w:tc>
      </w:tr>
      <w:tr w:rsidR="00AD25D9" w14:paraId="38EBE82E" w14:textId="77777777" w:rsidTr="00085C39">
        <w:trPr>
          <w:trHeight w:val="777"/>
        </w:trPr>
        <w:tc>
          <w:tcPr>
            <w:tcW w:w="1976" w:type="dxa"/>
          </w:tcPr>
          <w:p w14:paraId="32EF7BD7" w14:textId="77777777" w:rsidR="00AD25D9" w:rsidRDefault="00AD25D9" w:rsidP="00085C39">
            <w:r>
              <w:t>Předané klíče:</w:t>
            </w:r>
          </w:p>
        </w:tc>
        <w:tc>
          <w:tcPr>
            <w:tcW w:w="7818" w:type="dxa"/>
            <w:gridSpan w:val="3"/>
            <w:shd w:val="clear" w:color="auto" w:fill="FFFFB9"/>
            <w:vAlign w:val="bottom"/>
          </w:tcPr>
          <w:p w14:paraId="286EACE7" w14:textId="3E1AD58C" w:rsidR="00AD25D9" w:rsidRDefault="004751C7" w:rsidP="00085C39">
            <w:r w:rsidRPr="004751C7">
              <w:t>____ místnost 1,</w:t>
            </w:r>
            <w:r>
              <w:t xml:space="preserve"> </w:t>
            </w:r>
            <w:r w:rsidRPr="004751C7">
              <w:t xml:space="preserve">____ místnost </w:t>
            </w:r>
            <w:r>
              <w:t>2</w:t>
            </w:r>
            <w:r w:rsidRPr="004751C7">
              <w:t>,</w:t>
            </w:r>
            <w:r>
              <w:t xml:space="preserve"> </w:t>
            </w:r>
            <w:r w:rsidRPr="004751C7">
              <w:t xml:space="preserve">____ místnost </w:t>
            </w:r>
            <w:r>
              <w:t>3</w:t>
            </w:r>
            <w:r w:rsidRPr="004751C7">
              <w:t>,</w:t>
            </w:r>
            <w:r>
              <w:t xml:space="preserve"> </w:t>
            </w:r>
            <w:r w:rsidRPr="004751C7">
              <w:t xml:space="preserve">____ místnost </w:t>
            </w:r>
            <w:r>
              <w:t>4</w:t>
            </w:r>
            <w:r w:rsidRPr="004751C7">
              <w:t>,</w:t>
            </w:r>
            <w:r w:rsidR="00AD25D9">
              <w:t xml:space="preserve"> ____ vchod budovy, ____ kumbál, ____ poštovní schránka</w:t>
            </w:r>
          </w:p>
        </w:tc>
      </w:tr>
    </w:tbl>
    <w:p w14:paraId="4D370F21" w14:textId="77777777" w:rsidR="00AD25D9" w:rsidRPr="00216DE7" w:rsidRDefault="00AD25D9" w:rsidP="00AD25D9">
      <w:pPr>
        <w:autoSpaceDE w:val="0"/>
        <w:spacing w:before="254" w:after="240" w:line="278" w:lineRule="exact"/>
        <w:ind w:right="28"/>
        <w:rPr>
          <w:rFonts w:cs="Arial"/>
          <w:b/>
          <w:color w:val="050000"/>
          <w:szCs w:val="20"/>
        </w:rPr>
      </w:pPr>
      <w:r>
        <w:rPr>
          <w:rFonts w:cs="Arial"/>
          <w:b/>
          <w:color w:val="050000"/>
          <w:szCs w:val="20"/>
        </w:rPr>
        <w:t>POPIS STAVU A VYBAVENÍ JEDNOTLIVÝCH MÍSTNOSTÍ</w:t>
      </w:r>
    </w:p>
    <w:tbl>
      <w:tblPr>
        <w:tblStyle w:val="Mkatabulky"/>
        <w:tblW w:w="9798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ook w:val="04A0" w:firstRow="1" w:lastRow="0" w:firstColumn="1" w:lastColumn="0" w:noHBand="0" w:noVBand="1"/>
      </w:tblPr>
      <w:tblGrid>
        <w:gridCol w:w="1809"/>
        <w:gridCol w:w="456"/>
        <w:gridCol w:w="3077"/>
        <w:gridCol w:w="1601"/>
        <w:gridCol w:w="2855"/>
      </w:tblGrid>
      <w:tr w:rsidR="00F147BB" w:rsidRPr="004104DD" w14:paraId="01907828" w14:textId="1387D9AA" w:rsidTr="00F147BB">
        <w:tc>
          <w:tcPr>
            <w:tcW w:w="1809" w:type="dxa"/>
            <w:tcBorders>
              <w:top w:val="single" w:sz="4" w:space="0" w:color="BFBFBF"/>
            </w:tcBorders>
            <w:tcMar>
              <w:top w:w="113" w:type="dxa"/>
            </w:tcMar>
          </w:tcPr>
          <w:p w14:paraId="0B89F20A" w14:textId="77777777" w:rsidR="00F147BB" w:rsidRPr="004104DD" w:rsidRDefault="00F147BB" w:rsidP="00F147BB">
            <w:pPr>
              <w:rPr>
                <w:b/>
              </w:rPr>
            </w:pPr>
            <w:r w:rsidRPr="00611465">
              <w:rPr>
                <w:b/>
              </w:rPr>
              <w:t xml:space="preserve">Místnost </w:t>
            </w:r>
            <w:r>
              <w:rPr>
                <w:b/>
              </w:rPr>
              <w:t xml:space="preserve">1: </w:t>
            </w:r>
          </w:p>
        </w:tc>
        <w:tc>
          <w:tcPr>
            <w:tcW w:w="3533" w:type="dxa"/>
            <w:gridSpan w:val="2"/>
            <w:tcBorders>
              <w:top w:val="single" w:sz="4" w:space="0" w:color="BFBFBF"/>
            </w:tcBorders>
            <w:shd w:val="clear" w:color="auto" w:fill="FFFFB9"/>
          </w:tcPr>
          <w:p w14:paraId="46172919" w14:textId="77777777" w:rsidR="00F147BB" w:rsidRPr="004104DD" w:rsidRDefault="00F147BB" w:rsidP="00F147BB">
            <w:pPr>
              <w:rPr>
                <w:b/>
              </w:rPr>
            </w:pPr>
          </w:p>
        </w:tc>
        <w:tc>
          <w:tcPr>
            <w:tcW w:w="1601" w:type="dxa"/>
          </w:tcPr>
          <w:p w14:paraId="5DB6168A" w14:textId="5CB0B25A" w:rsidR="00F147BB" w:rsidRPr="004104DD" w:rsidRDefault="00F147BB" w:rsidP="00F147BB">
            <w:pPr>
              <w:suppressAutoHyphens w:val="0"/>
              <w:spacing w:after="160" w:line="259" w:lineRule="auto"/>
              <w:rPr>
                <w:b/>
              </w:rPr>
            </w:pPr>
            <w:r>
              <w:rPr>
                <w:rFonts w:cs="Arial"/>
                <w:color w:val="050000"/>
                <w:szCs w:val="20"/>
              </w:rPr>
              <w:t>Měřidlo topení:</w:t>
            </w:r>
          </w:p>
        </w:tc>
        <w:tc>
          <w:tcPr>
            <w:tcW w:w="2855" w:type="dxa"/>
            <w:shd w:val="clear" w:color="auto" w:fill="FFFFB9"/>
          </w:tcPr>
          <w:p w14:paraId="2D8B866C" w14:textId="77777777" w:rsidR="00F147BB" w:rsidRPr="004104DD" w:rsidRDefault="00F147BB" w:rsidP="00F147BB">
            <w:pPr>
              <w:suppressAutoHyphens w:val="0"/>
              <w:spacing w:after="160" w:line="259" w:lineRule="auto"/>
              <w:rPr>
                <w:b/>
              </w:rPr>
            </w:pPr>
          </w:p>
        </w:tc>
      </w:tr>
      <w:tr w:rsidR="00F147BB" w14:paraId="175B0C40" w14:textId="77777777" w:rsidTr="00F147BB">
        <w:tc>
          <w:tcPr>
            <w:tcW w:w="9798" w:type="dxa"/>
            <w:gridSpan w:val="5"/>
            <w:tcBorders>
              <w:bottom w:val="single" w:sz="4" w:space="0" w:color="auto"/>
            </w:tcBorders>
            <w:tcMar>
              <w:top w:w="113" w:type="dxa"/>
            </w:tcMar>
          </w:tcPr>
          <w:p w14:paraId="615F12A4" w14:textId="46A7394E" w:rsidR="00F147BB" w:rsidRDefault="00000000" w:rsidP="00F147BB">
            <w:sdt>
              <w:sdtPr>
                <w:rPr>
                  <w:rFonts w:cs="Arial"/>
                  <w:color w:val="050000"/>
                  <w:szCs w:val="20"/>
                </w:rPr>
                <w:id w:val="598686779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="00F147BB">
                  <w:rPr>
                    <w:rFonts w:ascii="Times New Roman" w:hAnsi="Times New Roman" w:cs="Times New Roman"/>
                    <w:color w:val="050000"/>
                    <w:szCs w:val="20"/>
                  </w:rPr>
                  <w:t>☐</w:t>
                </w:r>
              </w:sdtContent>
            </w:sdt>
            <w:r w:rsidR="00F147BB">
              <w:rPr>
                <w:rFonts w:cs="Arial"/>
                <w:color w:val="050000"/>
                <w:szCs w:val="20"/>
              </w:rPr>
              <w:t xml:space="preserve"> Svítidlo     </w:t>
            </w:r>
            <w:sdt>
              <w:sdtPr>
                <w:rPr>
                  <w:rFonts w:cs="Arial"/>
                  <w:color w:val="050000"/>
                  <w:szCs w:val="20"/>
                </w:rPr>
                <w:id w:val="-456494323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="00F147BB">
                  <w:rPr>
                    <w:rFonts w:ascii="Times New Roman" w:hAnsi="Times New Roman" w:cs="Times New Roman"/>
                    <w:color w:val="050000"/>
                    <w:szCs w:val="20"/>
                  </w:rPr>
                  <w:t>☐</w:t>
                </w:r>
              </w:sdtContent>
            </w:sdt>
            <w:r w:rsidR="00F147BB">
              <w:rPr>
                <w:rFonts w:cs="Arial"/>
                <w:color w:val="050000"/>
                <w:szCs w:val="20"/>
              </w:rPr>
              <w:t xml:space="preserve"> Hlavice regulace topení     </w:t>
            </w:r>
            <w:sdt>
              <w:sdtPr>
                <w:rPr>
                  <w:rFonts w:cs="Arial"/>
                  <w:color w:val="050000"/>
                  <w:szCs w:val="20"/>
                </w:rPr>
                <w:id w:val="71639675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="00F147BB">
                  <w:rPr>
                    <w:rFonts w:ascii="Times New Roman" w:hAnsi="Times New Roman" w:cs="Times New Roman"/>
                    <w:color w:val="050000"/>
                    <w:szCs w:val="20"/>
                  </w:rPr>
                  <w:t>☐</w:t>
                </w:r>
              </w:sdtContent>
            </w:sdt>
            <w:r w:rsidR="00F147BB">
              <w:rPr>
                <w:rFonts w:cs="Arial"/>
                <w:color w:val="050000"/>
                <w:szCs w:val="20"/>
              </w:rPr>
              <w:t xml:space="preserve"> Plovoucí podlaha/lino</w:t>
            </w:r>
            <w:r w:rsidR="00F147BB" w:rsidRPr="00F147BB">
              <w:rPr>
                <w:rFonts w:cs="Arial"/>
                <w:color w:val="050000"/>
                <w:szCs w:val="20"/>
              </w:rPr>
              <w:t xml:space="preserve">     </w:t>
            </w:r>
            <w:r w:rsidR="00F147BB" w:rsidRPr="00F147BB">
              <w:rPr>
                <w:rFonts w:ascii="Segoe UI Symbol" w:hAnsi="Segoe UI Symbol" w:cs="Segoe UI Symbol"/>
                <w:color w:val="050000"/>
                <w:szCs w:val="20"/>
              </w:rPr>
              <w:t>☐</w:t>
            </w:r>
            <w:r w:rsidR="00F147BB" w:rsidRPr="00F147BB">
              <w:rPr>
                <w:rFonts w:cs="Arial"/>
                <w:color w:val="050000"/>
                <w:szCs w:val="20"/>
              </w:rPr>
              <w:t xml:space="preserve"> Podlahové lišty</w:t>
            </w:r>
          </w:p>
        </w:tc>
      </w:tr>
      <w:tr w:rsidR="00F147BB" w14:paraId="4536CC7D" w14:textId="77777777" w:rsidTr="00F147BB">
        <w:tc>
          <w:tcPr>
            <w:tcW w:w="9798" w:type="dxa"/>
            <w:gridSpan w:val="5"/>
            <w:tcBorders>
              <w:top w:val="single" w:sz="4" w:space="0" w:color="auto"/>
            </w:tcBorders>
            <w:tcMar>
              <w:top w:w="113" w:type="dxa"/>
            </w:tcMar>
          </w:tcPr>
          <w:p w14:paraId="1AF1B198" w14:textId="77777777" w:rsidR="00F147BB" w:rsidRDefault="00F147BB" w:rsidP="00F147BB">
            <w:r>
              <w:rPr>
                <w:b/>
              </w:rPr>
              <w:t>Chodba a ostatní prostory</w:t>
            </w:r>
          </w:p>
        </w:tc>
      </w:tr>
      <w:tr w:rsidR="00F147BB" w14:paraId="28AE3AA3" w14:textId="77777777" w:rsidTr="00F147BB">
        <w:tc>
          <w:tcPr>
            <w:tcW w:w="9798" w:type="dxa"/>
            <w:gridSpan w:val="5"/>
            <w:tcMar>
              <w:top w:w="113" w:type="dxa"/>
            </w:tcMar>
          </w:tcPr>
          <w:p w14:paraId="624FC10F" w14:textId="2F79F5B9" w:rsidR="00F147BB" w:rsidRDefault="00000000" w:rsidP="00F147BB">
            <w:pPr>
              <w:rPr>
                <w:b/>
              </w:rPr>
            </w:pPr>
            <w:sdt>
              <w:sdtPr>
                <w:rPr>
                  <w:rFonts w:cs="Arial"/>
                  <w:color w:val="050000"/>
                  <w:szCs w:val="20"/>
                </w:rPr>
                <w:id w:val="1748309315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="00F147BB">
                  <w:rPr>
                    <w:rFonts w:ascii="Times New Roman" w:hAnsi="Times New Roman" w:cs="Times New Roman"/>
                    <w:color w:val="050000"/>
                    <w:szCs w:val="20"/>
                  </w:rPr>
                  <w:t>☐</w:t>
                </w:r>
              </w:sdtContent>
            </w:sdt>
            <w:r w:rsidR="00F147BB">
              <w:rPr>
                <w:rFonts w:cs="Arial"/>
                <w:color w:val="050000"/>
                <w:szCs w:val="20"/>
              </w:rPr>
              <w:t xml:space="preserve"> Svítidlo (</w:t>
            </w:r>
            <w:proofErr w:type="gramStart"/>
            <w:r w:rsidR="00F147BB">
              <w:rPr>
                <w:rFonts w:cs="Arial"/>
                <w:color w:val="050000"/>
                <w:szCs w:val="20"/>
              </w:rPr>
              <w:t xml:space="preserve">chodba)   </w:t>
            </w:r>
            <w:proofErr w:type="gramEnd"/>
            <w:r w:rsidR="00F147BB">
              <w:rPr>
                <w:rFonts w:cs="Arial"/>
                <w:color w:val="050000"/>
                <w:szCs w:val="20"/>
              </w:rPr>
              <w:t xml:space="preserve">  </w:t>
            </w:r>
            <w:sdt>
              <w:sdtPr>
                <w:rPr>
                  <w:rFonts w:cs="Arial"/>
                  <w:color w:val="050000"/>
                  <w:szCs w:val="20"/>
                </w:rPr>
                <w:id w:val="461781438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="00F147BB">
                  <w:rPr>
                    <w:rFonts w:ascii="Times New Roman" w:hAnsi="Times New Roman" w:cs="Times New Roman"/>
                    <w:color w:val="050000"/>
                    <w:szCs w:val="20"/>
                  </w:rPr>
                  <w:t>☐</w:t>
                </w:r>
              </w:sdtContent>
            </w:sdt>
            <w:r w:rsidR="00F147BB">
              <w:rPr>
                <w:rFonts w:cs="Arial"/>
                <w:color w:val="050000"/>
                <w:szCs w:val="20"/>
              </w:rPr>
              <w:t xml:space="preserve"> Plovoucí podlaha/lino (chodba)    </w:t>
            </w:r>
            <w:sdt>
              <w:sdtPr>
                <w:rPr>
                  <w:rFonts w:cs="Arial"/>
                  <w:color w:val="050000"/>
                  <w:szCs w:val="20"/>
                </w:rPr>
                <w:id w:val="-1319961924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="00F147BB">
                  <w:rPr>
                    <w:rFonts w:ascii="MS Gothic" w:eastAsia="MS Gothic" w:hAnsi="MS Gothic" w:cs="Arial" w:hint="eastAsia"/>
                    <w:color w:val="050000"/>
                    <w:szCs w:val="20"/>
                  </w:rPr>
                  <w:t>☐</w:t>
                </w:r>
              </w:sdtContent>
            </w:sdt>
            <w:r w:rsidR="00F147BB">
              <w:rPr>
                <w:rFonts w:cs="Arial"/>
                <w:color w:val="050000"/>
                <w:szCs w:val="20"/>
              </w:rPr>
              <w:t xml:space="preserve"> Bojler na ohřev vody</w:t>
            </w:r>
          </w:p>
        </w:tc>
      </w:tr>
      <w:tr w:rsidR="00F147BB" w14:paraId="0DF9B817" w14:textId="77777777" w:rsidTr="00F147BB">
        <w:tc>
          <w:tcPr>
            <w:tcW w:w="1809" w:type="dxa"/>
            <w:tcBorders>
              <w:top w:val="single" w:sz="2" w:space="0" w:color="auto"/>
            </w:tcBorders>
            <w:tcMar>
              <w:top w:w="113" w:type="dxa"/>
            </w:tcMar>
          </w:tcPr>
          <w:p w14:paraId="3F0C3F0E" w14:textId="048CB7A3" w:rsidR="00F147BB" w:rsidRPr="004104DD" w:rsidRDefault="00F147BB" w:rsidP="00F147BB">
            <w:pPr>
              <w:rPr>
                <w:b/>
              </w:rPr>
            </w:pPr>
            <w:r w:rsidRPr="00611465">
              <w:rPr>
                <w:b/>
              </w:rPr>
              <w:t xml:space="preserve">Místnost </w:t>
            </w:r>
            <w:r w:rsidR="00C141F7">
              <w:rPr>
                <w:b/>
              </w:rPr>
              <w:t>2</w:t>
            </w:r>
            <w:r>
              <w:rPr>
                <w:b/>
              </w:rPr>
              <w:t xml:space="preserve">: </w:t>
            </w:r>
          </w:p>
        </w:tc>
        <w:tc>
          <w:tcPr>
            <w:tcW w:w="3533" w:type="dxa"/>
            <w:gridSpan w:val="2"/>
            <w:tcBorders>
              <w:top w:val="single" w:sz="2" w:space="0" w:color="auto"/>
            </w:tcBorders>
            <w:shd w:val="clear" w:color="auto" w:fill="FFFFB9"/>
          </w:tcPr>
          <w:p w14:paraId="53DBCCA2" w14:textId="77777777" w:rsidR="00F147BB" w:rsidRPr="004104DD" w:rsidRDefault="00F147BB" w:rsidP="00F147BB">
            <w:pPr>
              <w:rPr>
                <w:b/>
              </w:rPr>
            </w:pPr>
          </w:p>
        </w:tc>
        <w:tc>
          <w:tcPr>
            <w:tcW w:w="1601" w:type="dxa"/>
            <w:tcBorders>
              <w:top w:val="single" w:sz="2" w:space="0" w:color="auto"/>
            </w:tcBorders>
            <w:shd w:val="clear" w:color="auto" w:fill="auto"/>
          </w:tcPr>
          <w:p w14:paraId="324646CF" w14:textId="77777777" w:rsidR="00F147BB" w:rsidRPr="004104DD" w:rsidRDefault="00F147BB" w:rsidP="00F147BB">
            <w:pPr>
              <w:rPr>
                <w:b/>
              </w:rPr>
            </w:pPr>
            <w:r>
              <w:rPr>
                <w:rFonts w:cs="Arial"/>
                <w:color w:val="050000"/>
                <w:szCs w:val="20"/>
              </w:rPr>
              <w:t>Měřidlo topení:</w:t>
            </w:r>
          </w:p>
        </w:tc>
        <w:tc>
          <w:tcPr>
            <w:tcW w:w="2855" w:type="dxa"/>
            <w:tcBorders>
              <w:top w:val="single" w:sz="2" w:space="0" w:color="auto"/>
            </w:tcBorders>
            <w:shd w:val="clear" w:color="auto" w:fill="FFFFB9"/>
          </w:tcPr>
          <w:p w14:paraId="4D173283" w14:textId="77777777" w:rsidR="00F147BB" w:rsidRPr="004104DD" w:rsidRDefault="00F147BB" w:rsidP="00F147BB">
            <w:pPr>
              <w:rPr>
                <w:b/>
              </w:rPr>
            </w:pPr>
          </w:p>
        </w:tc>
      </w:tr>
      <w:tr w:rsidR="00F147BB" w14:paraId="7388A503" w14:textId="77777777" w:rsidTr="00F147BB">
        <w:tc>
          <w:tcPr>
            <w:tcW w:w="9798" w:type="dxa"/>
            <w:gridSpan w:val="5"/>
            <w:tcMar>
              <w:top w:w="113" w:type="dxa"/>
            </w:tcMar>
          </w:tcPr>
          <w:p w14:paraId="4017FE6E" w14:textId="77777777" w:rsidR="00F147BB" w:rsidRDefault="00000000" w:rsidP="00F147BB">
            <w:sdt>
              <w:sdtPr>
                <w:rPr>
                  <w:rFonts w:cs="Arial"/>
                  <w:color w:val="050000"/>
                  <w:szCs w:val="20"/>
                </w:rPr>
                <w:id w:val="537866251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="00F147BB">
                  <w:rPr>
                    <w:rFonts w:ascii="Times New Roman" w:hAnsi="Times New Roman" w:cs="Times New Roman"/>
                    <w:color w:val="050000"/>
                    <w:szCs w:val="20"/>
                  </w:rPr>
                  <w:t>☐</w:t>
                </w:r>
              </w:sdtContent>
            </w:sdt>
            <w:r w:rsidR="00F147BB">
              <w:rPr>
                <w:rFonts w:cs="Arial"/>
                <w:color w:val="050000"/>
                <w:szCs w:val="20"/>
              </w:rPr>
              <w:t xml:space="preserve"> Svítidlo     </w:t>
            </w:r>
            <w:sdt>
              <w:sdtPr>
                <w:rPr>
                  <w:rFonts w:cs="Arial"/>
                  <w:color w:val="050000"/>
                  <w:szCs w:val="20"/>
                </w:rPr>
                <w:id w:val="1717783953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="00F147BB">
                  <w:rPr>
                    <w:rFonts w:ascii="Times New Roman" w:hAnsi="Times New Roman" w:cs="Times New Roman"/>
                    <w:color w:val="050000"/>
                    <w:szCs w:val="20"/>
                  </w:rPr>
                  <w:t>☐</w:t>
                </w:r>
              </w:sdtContent>
            </w:sdt>
            <w:r w:rsidR="00F147BB">
              <w:rPr>
                <w:rFonts w:cs="Arial"/>
                <w:color w:val="050000"/>
                <w:szCs w:val="20"/>
              </w:rPr>
              <w:t xml:space="preserve"> Hlavice regulace topení     </w:t>
            </w:r>
            <w:sdt>
              <w:sdtPr>
                <w:rPr>
                  <w:rFonts w:cs="Arial"/>
                  <w:color w:val="050000"/>
                  <w:szCs w:val="20"/>
                </w:rPr>
                <w:id w:val="406034185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="00F147BB">
                  <w:rPr>
                    <w:rFonts w:ascii="Times New Roman" w:hAnsi="Times New Roman" w:cs="Times New Roman"/>
                    <w:color w:val="050000"/>
                    <w:szCs w:val="20"/>
                  </w:rPr>
                  <w:t>☐</w:t>
                </w:r>
              </w:sdtContent>
            </w:sdt>
            <w:r w:rsidR="00F147BB">
              <w:rPr>
                <w:rFonts w:cs="Arial"/>
                <w:color w:val="050000"/>
                <w:szCs w:val="20"/>
              </w:rPr>
              <w:t xml:space="preserve"> Plovoucí podlaha/lino     </w:t>
            </w:r>
            <w:sdt>
              <w:sdtPr>
                <w:rPr>
                  <w:rFonts w:cs="Arial"/>
                  <w:color w:val="050000"/>
                  <w:szCs w:val="20"/>
                </w:rPr>
                <w:id w:val="-1835214330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="00F147BB">
                  <w:rPr>
                    <w:rFonts w:ascii="Times New Roman" w:hAnsi="Times New Roman" w:cs="Times New Roman"/>
                    <w:color w:val="050000"/>
                    <w:szCs w:val="20"/>
                  </w:rPr>
                  <w:t>☐</w:t>
                </w:r>
              </w:sdtContent>
            </w:sdt>
            <w:r w:rsidR="00F147BB">
              <w:rPr>
                <w:rFonts w:cs="Arial"/>
                <w:color w:val="050000"/>
                <w:szCs w:val="20"/>
              </w:rPr>
              <w:t xml:space="preserve"> Podlahové lišty</w:t>
            </w:r>
          </w:p>
        </w:tc>
      </w:tr>
      <w:tr w:rsidR="00F147BB" w14:paraId="6403338F" w14:textId="77777777" w:rsidTr="00F147BB">
        <w:tc>
          <w:tcPr>
            <w:tcW w:w="1809" w:type="dxa"/>
            <w:tcBorders>
              <w:top w:val="single" w:sz="2" w:space="0" w:color="auto"/>
            </w:tcBorders>
            <w:tcMar>
              <w:top w:w="113" w:type="dxa"/>
            </w:tcMar>
          </w:tcPr>
          <w:p w14:paraId="5C2F693C" w14:textId="31A484A3" w:rsidR="00F147BB" w:rsidRPr="004104DD" w:rsidRDefault="00F147BB" w:rsidP="00F147BB">
            <w:pPr>
              <w:rPr>
                <w:b/>
              </w:rPr>
            </w:pPr>
            <w:r w:rsidRPr="00611465">
              <w:rPr>
                <w:b/>
              </w:rPr>
              <w:t xml:space="preserve">Místnost </w:t>
            </w:r>
            <w:r w:rsidR="00C141F7">
              <w:rPr>
                <w:b/>
              </w:rPr>
              <w:t>3</w:t>
            </w:r>
            <w:r>
              <w:rPr>
                <w:b/>
              </w:rPr>
              <w:t>:</w:t>
            </w:r>
          </w:p>
        </w:tc>
        <w:tc>
          <w:tcPr>
            <w:tcW w:w="3533" w:type="dxa"/>
            <w:gridSpan w:val="2"/>
            <w:tcBorders>
              <w:top w:val="single" w:sz="2" w:space="0" w:color="auto"/>
            </w:tcBorders>
            <w:shd w:val="clear" w:color="auto" w:fill="FFFFB9"/>
          </w:tcPr>
          <w:p w14:paraId="21E51A76" w14:textId="77777777" w:rsidR="00F147BB" w:rsidRPr="004104DD" w:rsidRDefault="00F147BB" w:rsidP="00F147BB">
            <w:pPr>
              <w:rPr>
                <w:b/>
              </w:rPr>
            </w:pPr>
          </w:p>
        </w:tc>
        <w:tc>
          <w:tcPr>
            <w:tcW w:w="1601" w:type="dxa"/>
            <w:tcBorders>
              <w:top w:val="single" w:sz="2" w:space="0" w:color="auto"/>
            </w:tcBorders>
            <w:shd w:val="clear" w:color="auto" w:fill="auto"/>
          </w:tcPr>
          <w:p w14:paraId="6D34D76A" w14:textId="77777777" w:rsidR="00F147BB" w:rsidRPr="004104DD" w:rsidRDefault="00F147BB" w:rsidP="00F147BB">
            <w:pPr>
              <w:rPr>
                <w:b/>
              </w:rPr>
            </w:pPr>
            <w:r>
              <w:rPr>
                <w:rFonts w:cs="Arial"/>
                <w:color w:val="050000"/>
                <w:szCs w:val="20"/>
              </w:rPr>
              <w:t>Měřidlo topení:</w:t>
            </w:r>
          </w:p>
        </w:tc>
        <w:tc>
          <w:tcPr>
            <w:tcW w:w="2855" w:type="dxa"/>
            <w:tcBorders>
              <w:top w:val="single" w:sz="2" w:space="0" w:color="auto"/>
            </w:tcBorders>
            <w:shd w:val="clear" w:color="auto" w:fill="FFFFB9"/>
          </w:tcPr>
          <w:p w14:paraId="1F38E057" w14:textId="77777777" w:rsidR="00F147BB" w:rsidRPr="004104DD" w:rsidRDefault="00F147BB" w:rsidP="00F147BB">
            <w:pPr>
              <w:rPr>
                <w:b/>
              </w:rPr>
            </w:pPr>
          </w:p>
        </w:tc>
      </w:tr>
      <w:tr w:rsidR="00F147BB" w14:paraId="7EEDFA8F" w14:textId="77777777" w:rsidTr="00F147BB">
        <w:tc>
          <w:tcPr>
            <w:tcW w:w="9798" w:type="dxa"/>
            <w:gridSpan w:val="5"/>
            <w:tcMar>
              <w:top w:w="113" w:type="dxa"/>
            </w:tcMar>
          </w:tcPr>
          <w:p w14:paraId="69DDD980" w14:textId="77777777" w:rsidR="00F147BB" w:rsidRDefault="00000000" w:rsidP="00F147BB">
            <w:sdt>
              <w:sdtPr>
                <w:rPr>
                  <w:rFonts w:cs="Arial"/>
                  <w:color w:val="050000"/>
                  <w:szCs w:val="20"/>
                </w:rPr>
                <w:id w:val="-2066399472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="00F147BB">
                  <w:rPr>
                    <w:rFonts w:ascii="Times New Roman" w:hAnsi="Times New Roman" w:cs="Times New Roman"/>
                    <w:color w:val="050000"/>
                    <w:szCs w:val="20"/>
                  </w:rPr>
                  <w:t>☐</w:t>
                </w:r>
              </w:sdtContent>
            </w:sdt>
            <w:r w:rsidR="00F147BB">
              <w:rPr>
                <w:rFonts w:cs="Arial"/>
                <w:color w:val="050000"/>
                <w:szCs w:val="20"/>
              </w:rPr>
              <w:t xml:space="preserve"> Svítidlo     </w:t>
            </w:r>
            <w:sdt>
              <w:sdtPr>
                <w:rPr>
                  <w:rFonts w:cs="Arial"/>
                  <w:color w:val="050000"/>
                  <w:szCs w:val="20"/>
                </w:rPr>
                <w:id w:val="-1792272998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="00F147BB">
                  <w:rPr>
                    <w:rFonts w:ascii="Times New Roman" w:hAnsi="Times New Roman" w:cs="Times New Roman"/>
                    <w:color w:val="050000"/>
                    <w:szCs w:val="20"/>
                  </w:rPr>
                  <w:t>☐</w:t>
                </w:r>
              </w:sdtContent>
            </w:sdt>
            <w:r w:rsidR="00F147BB">
              <w:rPr>
                <w:rFonts w:cs="Arial"/>
                <w:color w:val="050000"/>
                <w:szCs w:val="20"/>
              </w:rPr>
              <w:t xml:space="preserve"> Hlavice regulace topení     </w:t>
            </w:r>
            <w:sdt>
              <w:sdtPr>
                <w:rPr>
                  <w:rFonts w:cs="Arial"/>
                  <w:color w:val="050000"/>
                  <w:szCs w:val="20"/>
                </w:rPr>
                <w:id w:val="305901677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="00F147BB">
                  <w:rPr>
                    <w:rFonts w:ascii="Times New Roman" w:hAnsi="Times New Roman" w:cs="Times New Roman"/>
                    <w:color w:val="050000"/>
                    <w:szCs w:val="20"/>
                  </w:rPr>
                  <w:t>☐</w:t>
                </w:r>
              </w:sdtContent>
            </w:sdt>
            <w:r w:rsidR="00F147BB">
              <w:rPr>
                <w:rFonts w:cs="Arial"/>
                <w:color w:val="050000"/>
                <w:szCs w:val="20"/>
              </w:rPr>
              <w:t xml:space="preserve"> Plovoucí podlaha/lino     </w:t>
            </w:r>
            <w:sdt>
              <w:sdtPr>
                <w:rPr>
                  <w:rFonts w:cs="Arial"/>
                  <w:color w:val="050000"/>
                  <w:szCs w:val="20"/>
                </w:rPr>
                <w:id w:val="-1320729460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="00F147BB">
                  <w:rPr>
                    <w:rFonts w:ascii="Times New Roman" w:hAnsi="Times New Roman" w:cs="Times New Roman"/>
                    <w:color w:val="050000"/>
                    <w:szCs w:val="20"/>
                  </w:rPr>
                  <w:t>☐</w:t>
                </w:r>
              </w:sdtContent>
            </w:sdt>
            <w:r w:rsidR="00F147BB">
              <w:rPr>
                <w:rFonts w:cs="Arial"/>
                <w:color w:val="050000"/>
                <w:szCs w:val="20"/>
              </w:rPr>
              <w:t xml:space="preserve"> Podlahové lišty</w:t>
            </w:r>
          </w:p>
        </w:tc>
      </w:tr>
      <w:tr w:rsidR="00F147BB" w14:paraId="620F6FCD" w14:textId="77777777" w:rsidTr="00F147BB">
        <w:tc>
          <w:tcPr>
            <w:tcW w:w="1809" w:type="dxa"/>
            <w:tcBorders>
              <w:top w:val="single" w:sz="2" w:space="0" w:color="auto"/>
            </w:tcBorders>
            <w:tcMar>
              <w:top w:w="113" w:type="dxa"/>
            </w:tcMar>
          </w:tcPr>
          <w:p w14:paraId="0AB231D8" w14:textId="2D5D0C72" w:rsidR="00F147BB" w:rsidRPr="004104DD" w:rsidRDefault="00F147BB" w:rsidP="00F147BB">
            <w:pPr>
              <w:rPr>
                <w:b/>
              </w:rPr>
            </w:pPr>
            <w:r w:rsidRPr="00611465">
              <w:rPr>
                <w:b/>
              </w:rPr>
              <w:t>Místnost</w:t>
            </w:r>
            <w:r>
              <w:rPr>
                <w:b/>
              </w:rPr>
              <w:t xml:space="preserve"> </w:t>
            </w:r>
            <w:r w:rsidR="00C141F7">
              <w:rPr>
                <w:b/>
              </w:rPr>
              <w:t>4</w:t>
            </w:r>
            <w:r>
              <w:rPr>
                <w:b/>
              </w:rPr>
              <w:t xml:space="preserve">: </w:t>
            </w:r>
          </w:p>
        </w:tc>
        <w:tc>
          <w:tcPr>
            <w:tcW w:w="3533" w:type="dxa"/>
            <w:gridSpan w:val="2"/>
            <w:tcBorders>
              <w:top w:val="single" w:sz="2" w:space="0" w:color="auto"/>
            </w:tcBorders>
            <w:shd w:val="clear" w:color="auto" w:fill="FFFFB9"/>
          </w:tcPr>
          <w:p w14:paraId="712EE28A" w14:textId="77777777" w:rsidR="00F147BB" w:rsidRPr="004104DD" w:rsidRDefault="00F147BB" w:rsidP="00F147BB">
            <w:pPr>
              <w:rPr>
                <w:b/>
              </w:rPr>
            </w:pPr>
          </w:p>
        </w:tc>
        <w:tc>
          <w:tcPr>
            <w:tcW w:w="1601" w:type="dxa"/>
            <w:tcBorders>
              <w:top w:val="single" w:sz="2" w:space="0" w:color="auto"/>
            </w:tcBorders>
            <w:shd w:val="clear" w:color="auto" w:fill="auto"/>
          </w:tcPr>
          <w:p w14:paraId="2EB5B561" w14:textId="77777777" w:rsidR="00F147BB" w:rsidRPr="004104DD" w:rsidRDefault="00F147BB" w:rsidP="00F147BB">
            <w:pPr>
              <w:rPr>
                <w:b/>
              </w:rPr>
            </w:pPr>
            <w:r>
              <w:rPr>
                <w:rFonts w:cs="Arial"/>
                <w:color w:val="050000"/>
                <w:szCs w:val="20"/>
              </w:rPr>
              <w:t>Měřidlo topení:</w:t>
            </w:r>
          </w:p>
        </w:tc>
        <w:tc>
          <w:tcPr>
            <w:tcW w:w="2855" w:type="dxa"/>
            <w:tcBorders>
              <w:top w:val="single" w:sz="2" w:space="0" w:color="auto"/>
            </w:tcBorders>
            <w:shd w:val="clear" w:color="auto" w:fill="FFFFB9"/>
          </w:tcPr>
          <w:p w14:paraId="0BFC1DC9" w14:textId="77777777" w:rsidR="00F147BB" w:rsidRPr="004104DD" w:rsidRDefault="00F147BB" w:rsidP="00F147BB">
            <w:pPr>
              <w:rPr>
                <w:b/>
              </w:rPr>
            </w:pPr>
          </w:p>
        </w:tc>
      </w:tr>
      <w:tr w:rsidR="00F147BB" w14:paraId="25BB3EF6" w14:textId="77777777" w:rsidTr="00F147BB">
        <w:tc>
          <w:tcPr>
            <w:tcW w:w="9798" w:type="dxa"/>
            <w:gridSpan w:val="5"/>
            <w:tcBorders>
              <w:bottom w:val="single" w:sz="4" w:space="0" w:color="auto"/>
            </w:tcBorders>
            <w:tcMar>
              <w:top w:w="113" w:type="dxa"/>
            </w:tcMar>
          </w:tcPr>
          <w:p w14:paraId="0540E5C4" w14:textId="77777777" w:rsidR="00F147BB" w:rsidRDefault="00000000" w:rsidP="00F147BB">
            <w:sdt>
              <w:sdtPr>
                <w:rPr>
                  <w:rFonts w:cs="Arial"/>
                  <w:color w:val="050000"/>
                  <w:szCs w:val="20"/>
                </w:rPr>
                <w:id w:val="-202721964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="00F147BB">
                  <w:rPr>
                    <w:rFonts w:ascii="MS Gothic" w:eastAsia="MS Gothic" w:hAnsi="MS Gothic" w:cs="Arial" w:hint="eastAsia"/>
                    <w:color w:val="050000"/>
                    <w:szCs w:val="20"/>
                  </w:rPr>
                  <w:t>☐</w:t>
                </w:r>
              </w:sdtContent>
            </w:sdt>
            <w:r w:rsidR="00F147BB">
              <w:rPr>
                <w:rFonts w:cs="Arial"/>
                <w:color w:val="050000"/>
                <w:szCs w:val="20"/>
              </w:rPr>
              <w:t xml:space="preserve"> Svítidlo     </w:t>
            </w:r>
            <w:sdt>
              <w:sdtPr>
                <w:rPr>
                  <w:rFonts w:cs="Arial"/>
                  <w:color w:val="050000"/>
                  <w:szCs w:val="20"/>
                </w:rPr>
                <w:id w:val="-1210413202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="00F147BB">
                  <w:rPr>
                    <w:rFonts w:ascii="MS Gothic" w:eastAsia="MS Gothic" w:hAnsi="MS Gothic" w:cs="Arial" w:hint="eastAsia"/>
                    <w:color w:val="050000"/>
                    <w:szCs w:val="20"/>
                  </w:rPr>
                  <w:t>☐</w:t>
                </w:r>
              </w:sdtContent>
            </w:sdt>
            <w:r w:rsidR="00F147BB">
              <w:rPr>
                <w:rFonts w:cs="Arial"/>
                <w:color w:val="050000"/>
                <w:szCs w:val="20"/>
              </w:rPr>
              <w:t xml:space="preserve"> Hlavice regulace topení     </w:t>
            </w:r>
            <w:sdt>
              <w:sdtPr>
                <w:rPr>
                  <w:rFonts w:cs="Arial"/>
                  <w:color w:val="050000"/>
                  <w:szCs w:val="20"/>
                </w:rPr>
                <w:id w:val="-583683981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="00F147BB">
                  <w:rPr>
                    <w:rFonts w:ascii="MS Gothic" w:eastAsia="MS Gothic" w:hAnsi="MS Gothic" w:cs="Arial" w:hint="eastAsia"/>
                    <w:color w:val="050000"/>
                    <w:szCs w:val="20"/>
                  </w:rPr>
                  <w:t>☐</w:t>
                </w:r>
              </w:sdtContent>
            </w:sdt>
            <w:r w:rsidR="00F147BB">
              <w:rPr>
                <w:rFonts w:cs="Arial"/>
                <w:color w:val="050000"/>
                <w:szCs w:val="20"/>
              </w:rPr>
              <w:t xml:space="preserve"> Plovoucí podlaha/lino     </w:t>
            </w:r>
            <w:sdt>
              <w:sdtPr>
                <w:rPr>
                  <w:rFonts w:cs="Arial"/>
                  <w:color w:val="050000"/>
                  <w:szCs w:val="20"/>
                </w:rPr>
                <w:id w:val="-1937592097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="00F147BB">
                  <w:rPr>
                    <w:rFonts w:ascii="MS Gothic" w:eastAsia="MS Gothic" w:hAnsi="MS Gothic" w:cs="Arial" w:hint="eastAsia"/>
                    <w:color w:val="050000"/>
                    <w:szCs w:val="20"/>
                  </w:rPr>
                  <w:t>☐</w:t>
                </w:r>
              </w:sdtContent>
            </w:sdt>
            <w:r w:rsidR="00F147BB">
              <w:rPr>
                <w:rFonts w:cs="Arial"/>
                <w:color w:val="050000"/>
                <w:szCs w:val="20"/>
              </w:rPr>
              <w:t xml:space="preserve"> Podlahové lišty</w:t>
            </w:r>
          </w:p>
        </w:tc>
      </w:tr>
      <w:tr w:rsidR="00F147BB" w14:paraId="0057C13A" w14:textId="77777777" w:rsidTr="00F147BB">
        <w:trPr>
          <w:trHeight w:val="1145"/>
        </w:trPr>
        <w:tc>
          <w:tcPr>
            <w:tcW w:w="2265" w:type="dxa"/>
            <w:gridSpan w:val="2"/>
            <w:tcBorders>
              <w:top w:val="single" w:sz="4" w:space="0" w:color="auto"/>
            </w:tcBorders>
            <w:tcMar>
              <w:top w:w="113" w:type="dxa"/>
            </w:tcMar>
          </w:tcPr>
          <w:p w14:paraId="1B6B2408" w14:textId="77777777" w:rsidR="00F147BB" w:rsidRDefault="00F147BB" w:rsidP="00F147BB">
            <w:pPr>
              <w:rPr>
                <w:rFonts w:cs="Arial"/>
                <w:color w:val="050000"/>
                <w:szCs w:val="20"/>
              </w:rPr>
            </w:pPr>
            <w:r>
              <w:t>Upřesnění vybavení:</w:t>
            </w:r>
          </w:p>
        </w:tc>
        <w:tc>
          <w:tcPr>
            <w:tcW w:w="7533" w:type="dxa"/>
            <w:gridSpan w:val="3"/>
            <w:tcBorders>
              <w:top w:val="single" w:sz="4" w:space="0" w:color="auto"/>
            </w:tcBorders>
            <w:shd w:val="clear" w:color="auto" w:fill="FFFFB9"/>
          </w:tcPr>
          <w:p w14:paraId="78521760" w14:textId="4331C4F8" w:rsidR="00F147BB" w:rsidRDefault="00F147BB" w:rsidP="00F147BB">
            <w:pPr>
              <w:spacing w:line="276" w:lineRule="auto"/>
              <w:rPr>
                <w:rFonts w:cs="Arial"/>
                <w:color w:val="050000"/>
              </w:rPr>
            </w:pPr>
            <w:r w:rsidRPr="00831EF8">
              <w:rPr>
                <w:rFonts w:cs="Arial"/>
                <w:color w:val="050000"/>
              </w:rPr>
              <w:t xml:space="preserve">Při předání </w:t>
            </w:r>
            <w:r>
              <w:rPr>
                <w:rFonts w:cs="Arial"/>
                <w:color w:val="050000"/>
              </w:rPr>
              <w:t>nemovitosti</w:t>
            </w:r>
            <w:r w:rsidRPr="00831EF8">
              <w:rPr>
                <w:rFonts w:cs="Arial"/>
                <w:color w:val="050000"/>
              </w:rPr>
              <w:t xml:space="preserve"> byla pořízena fotodokumentace pro účely porovnání rozdílů stavu </w:t>
            </w:r>
            <w:r>
              <w:rPr>
                <w:rFonts w:cs="Arial"/>
                <w:color w:val="050000"/>
              </w:rPr>
              <w:t>nemovitosti</w:t>
            </w:r>
            <w:r w:rsidRPr="00831EF8">
              <w:rPr>
                <w:rFonts w:cs="Arial"/>
                <w:color w:val="050000"/>
              </w:rPr>
              <w:t xml:space="preserve"> a jeho vybavení při vzniku a zániku nájmu</w:t>
            </w:r>
            <w:r>
              <w:rPr>
                <w:rFonts w:cs="Arial"/>
                <w:color w:val="050000"/>
              </w:rPr>
              <w:t>.</w:t>
            </w:r>
          </w:p>
        </w:tc>
      </w:tr>
    </w:tbl>
    <w:p w14:paraId="419C9195" w14:textId="77777777" w:rsidR="00AD25D9" w:rsidRDefault="00AD25D9" w:rsidP="00AD25D9">
      <w:pPr>
        <w:autoSpaceDE w:val="0"/>
        <w:spacing w:line="278" w:lineRule="exact"/>
        <w:ind w:right="28"/>
        <w:rPr>
          <w:rFonts w:cs="Arial"/>
          <w:color w:val="050000"/>
        </w:rPr>
      </w:pPr>
    </w:p>
    <w:p w14:paraId="2E89CDDC" w14:textId="77777777" w:rsidR="00AD25D9" w:rsidRDefault="00AD25D9" w:rsidP="00AD25D9">
      <w:pPr>
        <w:autoSpaceDE w:val="0"/>
        <w:spacing w:line="278" w:lineRule="exact"/>
        <w:ind w:right="28"/>
        <w:rPr>
          <w:rFonts w:cs="Arial"/>
          <w:color w:val="050000"/>
        </w:rPr>
      </w:pPr>
      <w:r w:rsidRPr="004C0F9B">
        <w:rPr>
          <w:rFonts w:cs="Arial"/>
          <w:noProof/>
          <w:color w:val="040000"/>
          <w:sz w:val="14"/>
          <w:szCs w:val="21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0F333F" wp14:editId="142DD15B">
                <wp:simplePos x="0" y="0"/>
                <wp:positionH relativeFrom="column">
                  <wp:posOffset>-2540</wp:posOffset>
                </wp:positionH>
                <wp:positionV relativeFrom="paragraph">
                  <wp:posOffset>273050</wp:posOffset>
                </wp:positionV>
                <wp:extent cx="6115050" cy="463550"/>
                <wp:effectExtent l="0" t="0" r="19050" b="12700"/>
                <wp:wrapTopAndBottom/>
                <wp:docPr id="15" name="Textové po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463550"/>
                        </a:xfrm>
                        <a:prstGeom prst="rect">
                          <a:avLst/>
                        </a:prstGeom>
                        <a:solidFill>
                          <a:srgbClr val="FFFFB9"/>
                        </a:solidFill>
                        <a:ln w="6350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 w14:paraId="0881E147" w14:textId="77777777" w:rsidR="00085C39" w:rsidRDefault="00085C39" w:rsidP="00AD25D9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0F333F" id="Textové pole 15" o:spid="_x0000_s1029" type="#_x0000_t202" style="position:absolute;margin-left:-.2pt;margin-top:21.5pt;width:481.5pt;height:36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" fillcolor="#ffffb9" strokecolor="#bfbfbf" strokeweight=".5pt">
                <v:stroke dashstyle="1 1"/>
                <v:textbox inset="2mm,0,2mm,0">
                  <w:txbxContent>
                    <w:p w14:paraId="0881E147" w14:textId="77777777" w:rsidR="00085C39" w:rsidRDefault="00085C39" w:rsidP="00AD25D9">
                      <w:pPr>
                        <w:spacing w:line="240" w:lineRule="auto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2D5665">
        <w:rPr>
          <w:rFonts w:cs="Arial"/>
          <w:color w:val="050000"/>
        </w:rPr>
        <w:t>Vyjádření stran:</w:t>
      </w:r>
    </w:p>
    <w:p w14:paraId="77AB32C8" w14:textId="77777777" w:rsidR="00AD25D9" w:rsidRDefault="00AD25D9" w:rsidP="00AD25D9">
      <w:pPr>
        <w:autoSpaceDE w:val="0"/>
        <w:spacing w:before="297" w:line="278" w:lineRule="exact"/>
        <w:ind w:right="1459"/>
        <w:rPr>
          <w:rFonts w:cs="Arial"/>
          <w:color w:val="050000"/>
          <w:szCs w:val="20"/>
        </w:rPr>
      </w:pPr>
    </w:p>
    <w:p w14:paraId="7DC815E4" w14:textId="77777777" w:rsidR="00AD25D9" w:rsidRDefault="00AD25D9" w:rsidP="00AD25D9">
      <w:pPr>
        <w:autoSpaceDE w:val="0"/>
        <w:spacing w:before="297" w:line="278" w:lineRule="exact"/>
        <w:ind w:right="1459"/>
        <w:rPr>
          <w:rFonts w:cs="Arial"/>
          <w:color w:val="050000"/>
          <w:szCs w:val="20"/>
        </w:rPr>
      </w:pPr>
      <w:r>
        <w:rPr>
          <w:rFonts w:cs="Arial"/>
          <w:noProof/>
          <w:color w:val="040000"/>
          <w:sz w:val="18"/>
          <w:szCs w:val="21"/>
          <w:lang w:eastAsia="cs-CZ"/>
        </w:rPr>
        <mc:AlternateContent>
          <mc:Choice Requires="wps">
            <w:drawing>
              <wp:inline distT="0" distB="0" distL="0" distR="0" wp14:anchorId="3CC53EE4" wp14:editId="760A7875">
                <wp:extent cx="2536167" cy="200025"/>
                <wp:effectExtent l="0" t="0" r="0" b="9525"/>
                <wp:docPr id="11" name="Textové po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6167" cy="200025"/>
                        </a:xfrm>
                        <a:prstGeom prst="rect">
                          <a:avLst/>
                        </a:prstGeom>
                        <a:solidFill>
                          <a:srgbClr val="FFFFB9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9AC1A56" w14:textId="77777777" w:rsidR="00085C39" w:rsidRDefault="00085C39" w:rsidP="00AD25D9">
                            <w:pPr>
                              <w:spacing w:line="240" w:lineRule="auto"/>
                            </w:pPr>
                            <w:r w:rsidRPr="00FC4DEF">
                              <w:t>V ……………………… dne 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CC53EE4" id="Textové pole 11" o:spid="_x0000_s1030" type="#_x0000_t202" style="width:199.7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" fillcolor="#ffffb9" stroked="f" strokeweight=".5pt">
                <v:textbox inset="2mm,0,2mm,0">
                  <w:txbxContent>
                    <w:p w14:paraId="79AC1A56" w14:textId="77777777" w:rsidR="00085C39" w:rsidRDefault="00085C39" w:rsidP="00AD25D9">
                      <w:pPr>
                        <w:spacing w:line="240" w:lineRule="auto"/>
                      </w:pPr>
                      <w:r w:rsidRPr="00FC4DEF">
                        <w:t>V ……………………… dne ………………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FFCDA1D" w14:textId="77777777" w:rsidR="00AD25D9" w:rsidRDefault="00AD25D9" w:rsidP="00AD25D9">
      <w:pPr>
        <w:autoSpaceDE w:val="0"/>
        <w:spacing w:before="297" w:line="278" w:lineRule="exact"/>
        <w:ind w:right="1459"/>
        <w:rPr>
          <w:rFonts w:cs="Arial"/>
          <w:color w:val="050000"/>
          <w:szCs w:val="20"/>
        </w:rPr>
      </w:pPr>
      <w:r>
        <w:rPr>
          <w:rFonts w:cs="Arial"/>
          <w:noProof/>
          <w:color w:val="040000"/>
          <w:sz w:val="18"/>
          <w:szCs w:val="21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BC1339" wp14:editId="6C3A28C7">
                <wp:simplePos x="0" y="0"/>
                <wp:positionH relativeFrom="column">
                  <wp:posOffset>1188085</wp:posOffset>
                </wp:positionH>
                <wp:positionV relativeFrom="paragraph">
                  <wp:posOffset>97790</wp:posOffset>
                </wp:positionV>
                <wp:extent cx="1714500" cy="400050"/>
                <wp:effectExtent l="0" t="0" r="0" b="0"/>
                <wp:wrapNone/>
                <wp:docPr id="9" name="Textové po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400050"/>
                        </a:xfrm>
                        <a:prstGeom prst="rect">
                          <a:avLst/>
                        </a:prstGeom>
                        <a:solidFill>
                          <a:srgbClr val="FFFFB9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A7B4243" w14:textId="77777777" w:rsidR="00085C39" w:rsidRDefault="00085C39" w:rsidP="00AD25D9">
                            <w:pPr>
                              <w:spacing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BC1339" id="Textové pole 9" o:spid="_x0000_s1031" type="#_x0000_t202" style="position:absolute;margin-left:93.55pt;margin-top:7.7pt;width:13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" fillcolor="#ffffb9" stroked="f" strokeweight=".5pt">
                <v:textbox inset="2mm,0,2mm,0">
                  <w:txbxContent>
                    <w:p w14:paraId="5A7B4243" w14:textId="77777777" w:rsidR="00085C39" w:rsidRDefault="00085C39" w:rsidP="00AD25D9">
                      <w:pPr>
                        <w:spacing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color w:val="040000"/>
          <w:sz w:val="18"/>
          <w:szCs w:val="21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3B478B" wp14:editId="13344CAE">
                <wp:simplePos x="0" y="0"/>
                <wp:positionH relativeFrom="column">
                  <wp:posOffset>4017010</wp:posOffset>
                </wp:positionH>
                <wp:positionV relativeFrom="paragraph">
                  <wp:posOffset>97790</wp:posOffset>
                </wp:positionV>
                <wp:extent cx="1838325" cy="400050"/>
                <wp:effectExtent l="0" t="0" r="9525" b="0"/>
                <wp:wrapNone/>
                <wp:docPr id="10" name="Textové po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8325" cy="400050"/>
                        </a:xfrm>
                        <a:prstGeom prst="rect">
                          <a:avLst/>
                        </a:prstGeom>
                        <a:solidFill>
                          <a:srgbClr val="FFFFB9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5A9E945" w14:textId="77777777" w:rsidR="00085C39" w:rsidRDefault="00085C39" w:rsidP="00AD25D9">
                            <w:pPr>
                              <w:spacing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3B478B" id="Textové pole 10" o:spid="_x0000_s1032" type="#_x0000_t202" style="position:absolute;margin-left:316.3pt;margin-top:7.7pt;width:144.75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" fillcolor="#ffffb9" stroked="f" strokeweight=".5pt">
                <v:textbox inset="2mm,0,2mm,0">
                  <w:txbxContent>
                    <w:p w14:paraId="45A9E945" w14:textId="77777777" w:rsidR="00085C39" w:rsidRDefault="00085C39" w:rsidP="00AD25D9">
                      <w:pPr>
                        <w:spacing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6B427B">
        <w:rPr>
          <w:rFonts w:cs="Arial"/>
          <w:color w:val="050000"/>
          <w:szCs w:val="20"/>
        </w:rPr>
        <w:t xml:space="preserve">Za pronajímatele: </w:t>
      </w:r>
      <w:r w:rsidRPr="006B427B">
        <w:rPr>
          <w:rFonts w:cs="Arial"/>
          <w:color w:val="050000"/>
          <w:szCs w:val="20"/>
        </w:rPr>
        <w:tab/>
      </w:r>
      <w:r w:rsidRPr="006B427B">
        <w:rPr>
          <w:rFonts w:cs="Arial"/>
          <w:color w:val="050000"/>
          <w:szCs w:val="20"/>
        </w:rPr>
        <w:tab/>
      </w:r>
      <w:r w:rsidRPr="006B427B">
        <w:rPr>
          <w:rFonts w:cs="Arial"/>
          <w:color w:val="050000"/>
          <w:szCs w:val="20"/>
        </w:rPr>
        <w:tab/>
      </w:r>
      <w:r w:rsidRPr="006B427B">
        <w:rPr>
          <w:rFonts w:cs="Arial"/>
          <w:color w:val="050000"/>
          <w:szCs w:val="20"/>
        </w:rPr>
        <w:tab/>
      </w:r>
      <w:r w:rsidRPr="006B427B">
        <w:rPr>
          <w:rFonts w:cs="Arial"/>
          <w:color w:val="050000"/>
          <w:szCs w:val="20"/>
        </w:rPr>
        <w:tab/>
      </w:r>
      <w:r>
        <w:rPr>
          <w:rFonts w:cs="Arial"/>
          <w:color w:val="050000"/>
          <w:szCs w:val="20"/>
        </w:rPr>
        <w:t xml:space="preserve"> </w:t>
      </w:r>
      <w:r w:rsidRPr="006B427B">
        <w:rPr>
          <w:rFonts w:cs="Arial"/>
          <w:color w:val="050000"/>
          <w:szCs w:val="20"/>
        </w:rPr>
        <w:t>Za ná</w:t>
      </w:r>
      <w:r w:rsidRPr="006B427B">
        <w:rPr>
          <w:rFonts w:cs="Arial"/>
          <w:color w:val="241A13"/>
          <w:szCs w:val="20"/>
        </w:rPr>
        <w:t>j</w:t>
      </w:r>
      <w:r w:rsidRPr="006B427B">
        <w:rPr>
          <w:rFonts w:cs="Arial"/>
          <w:color w:val="050000"/>
          <w:szCs w:val="20"/>
        </w:rPr>
        <w:t xml:space="preserve">emce: </w:t>
      </w:r>
    </w:p>
    <w:p w14:paraId="22488858" w14:textId="77777777" w:rsidR="00AD25D9" w:rsidRDefault="00AD25D9" w:rsidP="00AD25D9">
      <w:pPr>
        <w:autoSpaceDE w:val="0"/>
        <w:spacing w:line="259" w:lineRule="exact"/>
        <w:rPr>
          <w:rFonts w:cs="Arial"/>
          <w:b/>
          <w:bCs/>
          <w:color w:val="050000"/>
          <w:sz w:val="24"/>
          <w:szCs w:val="20"/>
        </w:rPr>
      </w:pPr>
      <w:r>
        <w:rPr>
          <w:rFonts w:cs="Arial"/>
          <w:b/>
          <w:bCs/>
          <w:color w:val="050000"/>
          <w:sz w:val="24"/>
          <w:szCs w:val="20"/>
        </w:rPr>
        <w:br w:type="page"/>
      </w:r>
    </w:p>
    <w:p w14:paraId="53A34A8B" w14:textId="77777777" w:rsidR="00AD25D9" w:rsidRPr="004C0F9B" w:rsidRDefault="00AD25D9" w:rsidP="00AD25D9">
      <w:pPr>
        <w:autoSpaceDE w:val="0"/>
        <w:spacing w:line="240" w:lineRule="auto"/>
        <w:jc w:val="center"/>
        <w:rPr>
          <w:rFonts w:cs="Arial"/>
          <w:b/>
          <w:bCs/>
          <w:color w:val="050000"/>
          <w:sz w:val="30"/>
          <w:szCs w:val="30"/>
        </w:rPr>
      </w:pPr>
      <w:r>
        <w:rPr>
          <w:rFonts w:cs="Arial"/>
          <w:b/>
          <w:bCs/>
          <w:color w:val="241A13"/>
          <w:sz w:val="30"/>
          <w:szCs w:val="30"/>
        </w:rPr>
        <w:lastRenderedPageBreak/>
        <w:t>UKONČENÍ NÁJMU: Předávací pr</w:t>
      </w:r>
      <w:r>
        <w:rPr>
          <w:rFonts w:cs="Arial"/>
          <w:b/>
          <w:bCs/>
          <w:color w:val="050000"/>
          <w:sz w:val="30"/>
          <w:szCs w:val="30"/>
        </w:rPr>
        <w:t>otokol – Příloha č. 2</w:t>
      </w:r>
    </w:p>
    <w:p w14:paraId="3A6FA7A3" w14:textId="77777777" w:rsidR="00AD25D9" w:rsidRDefault="00AD25D9" w:rsidP="00AD25D9">
      <w:pPr>
        <w:autoSpaceDE w:val="0"/>
        <w:spacing w:line="259" w:lineRule="exact"/>
        <w:rPr>
          <w:rFonts w:cs="Arial"/>
          <w:b/>
          <w:bCs/>
          <w:color w:val="050000"/>
          <w:sz w:val="24"/>
          <w:szCs w:val="20"/>
        </w:rPr>
      </w:pPr>
      <w:r w:rsidRPr="004C0F9B">
        <w:rPr>
          <w:rFonts w:cs="Arial"/>
          <w:noProof/>
          <w:color w:val="040000"/>
          <w:sz w:val="14"/>
          <w:szCs w:val="21"/>
          <w:lang w:eastAsia="cs-CZ"/>
        </w:rPr>
        <mc:AlternateContent>
          <mc:Choice Requires="wps">
            <w:drawing>
              <wp:anchor distT="0" distB="0" distL="36195" distR="36195" simplePos="0" relativeHeight="251662336" behindDoc="1" locked="0" layoutInCell="1" allowOverlap="1" wp14:anchorId="586E76FE" wp14:editId="20D7C890">
                <wp:simplePos x="0" y="0"/>
                <wp:positionH relativeFrom="column">
                  <wp:posOffset>2597785</wp:posOffset>
                </wp:positionH>
                <wp:positionV relativeFrom="paragraph">
                  <wp:posOffset>149860</wp:posOffset>
                </wp:positionV>
                <wp:extent cx="3457575" cy="219075"/>
                <wp:effectExtent l="0" t="0" r="28575" b="28575"/>
                <wp:wrapTight wrapText="bothSides">
                  <wp:wrapPolygon edited="0">
                    <wp:start x="0" y="0"/>
                    <wp:lineTo x="0" y="22539"/>
                    <wp:lineTo x="21660" y="22539"/>
                    <wp:lineTo x="21660" y="0"/>
                    <wp:lineTo x="0" y="0"/>
                  </wp:wrapPolygon>
                </wp:wrapTight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7575" cy="219075"/>
                        </a:xfrm>
                        <a:prstGeom prst="rect">
                          <a:avLst/>
                        </a:prstGeom>
                        <a:solidFill>
                          <a:srgbClr val="FFFFB9"/>
                        </a:solidFill>
                        <a:ln w="6350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 w14:paraId="2266C93F" w14:textId="77777777" w:rsidR="00085C39" w:rsidRDefault="00085C39" w:rsidP="00AD25D9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6E76FE" id="Textové pole 3" o:spid="_x0000_s1033" type="#_x0000_t202" style="position:absolute;margin-left:204.55pt;margin-top:11.8pt;width:272.25pt;height:17.25pt;z-index:-251654144;visibility:visible;mso-wrap-style:square;mso-width-percent:0;mso-height-percent:0;mso-wrap-distance-left:2.85pt;mso-wrap-distance-top:0;mso-wrap-distance-right:2.85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" fillcolor="#ffffb9" strokecolor="#bfbfbf" strokeweight=".5pt">
                <v:stroke dashstyle="1 1"/>
                <v:textbox inset="2mm,0,2mm,0">
                  <w:txbxContent>
                    <w:p w14:paraId="2266C93F" w14:textId="77777777" w:rsidR="00085C39" w:rsidRDefault="00085C39" w:rsidP="00AD25D9">
                      <w:pPr>
                        <w:spacing w:line="240" w:lineRule="auto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687EFCB1" w14:textId="77777777" w:rsidR="00AD25D9" w:rsidRDefault="00AD25D9" w:rsidP="00AD25D9">
      <w:pPr>
        <w:autoSpaceDE w:val="0"/>
        <w:spacing w:line="259" w:lineRule="exact"/>
        <w:rPr>
          <w:rFonts w:cs="Arial"/>
          <w:b/>
          <w:bCs/>
          <w:color w:val="050000"/>
          <w:szCs w:val="20"/>
        </w:rPr>
      </w:pPr>
      <w:r w:rsidRPr="004C0F9B">
        <w:rPr>
          <w:rFonts w:cs="Arial"/>
          <w:bCs/>
          <w:color w:val="050000"/>
          <w:szCs w:val="20"/>
        </w:rPr>
        <w:t xml:space="preserve">V souvislosti se zánikem </w:t>
      </w:r>
      <w:r w:rsidRPr="00F04536">
        <w:rPr>
          <w:rFonts w:cs="Arial"/>
          <w:bCs/>
          <w:color w:val="050000"/>
          <w:szCs w:val="20"/>
        </w:rPr>
        <w:t>nájmu nemovitosti:</w:t>
      </w:r>
      <w:r>
        <w:rPr>
          <w:rFonts w:cs="Arial"/>
          <w:b/>
          <w:bCs/>
          <w:color w:val="050000"/>
          <w:szCs w:val="20"/>
        </w:rPr>
        <w:t xml:space="preserve"> </w:t>
      </w:r>
    </w:p>
    <w:p w14:paraId="6AB10264" w14:textId="77777777" w:rsidR="00AD25D9" w:rsidRDefault="00AD25D9" w:rsidP="00AD25D9">
      <w:pPr>
        <w:autoSpaceDE w:val="0"/>
        <w:spacing w:line="259" w:lineRule="exact"/>
        <w:rPr>
          <w:rFonts w:cs="Arial"/>
          <w:b/>
          <w:bCs/>
          <w:color w:val="050000"/>
          <w:szCs w:val="20"/>
        </w:rPr>
      </w:pPr>
    </w:p>
    <w:p w14:paraId="23B5AC58" w14:textId="7B79C5EC" w:rsidR="00AD25D9" w:rsidRDefault="00AD25D9" w:rsidP="00AD25D9">
      <w:pPr>
        <w:autoSpaceDE w:val="0"/>
        <w:spacing w:line="259" w:lineRule="exact"/>
        <w:rPr>
          <w:rFonts w:cs="Arial"/>
          <w:color w:val="050000"/>
          <w:szCs w:val="20"/>
        </w:rPr>
      </w:pPr>
      <w:r>
        <w:rPr>
          <w:rFonts w:cs="Arial"/>
          <w:color w:val="050000"/>
          <w:szCs w:val="20"/>
        </w:rPr>
        <w:t>b</w:t>
      </w:r>
      <w:r w:rsidRPr="006B427B">
        <w:rPr>
          <w:rFonts w:cs="Arial"/>
          <w:color w:val="050000"/>
          <w:szCs w:val="20"/>
        </w:rPr>
        <w:t>y</w:t>
      </w:r>
      <w:r>
        <w:rPr>
          <w:rFonts w:cs="Arial"/>
          <w:color w:val="050000"/>
          <w:szCs w:val="20"/>
        </w:rPr>
        <w:t>la nemovitost</w:t>
      </w:r>
      <w:r w:rsidRPr="006B427B">
        <w:rPr>
          <w:rFonts w:cs="Arial"/>
          <w:color w:val="050000"/>
          <w:szCs w:val="20"/>
        </w:rPr>
        <w:t xml:space="preserve"> pronajímateli</w:t>
      </w:r>
      <w:r>
        <w:rPr>
          <w:rFonts w:cs="Arial"/>
          <w:color w:val="050000"/>
          <w:szCs w:val="20"/>
        </w:rPr>
        <w:t xml:space="preserve"> předána nájemcem níže uvedeného dne.</w:t>
      </w:r>
    </w:p>
    <w:p w14:paraId="09AADEFB" w14:textId="77777777" w:rsidR="004C4EF0" w:rsidRDefault="004C4EF0" w:rsidP="00AD25D9">
      <w:pPr>
        <w:autoSpaceDE w:val="0"/>
        <w:spacing w:line="259" w:lineRule="exact"/>
        <w:rPr>
          <w:rFonts w:cs="Arial"/>
          <w:color w:val="050000"/>
          <w:szCs w:val="20"/>
        </w:rPr>
      </w:pPr>
    </w:p>
    <w:tbl>
      <w:tblPr>
        <w:tblStyle w:val="Mkatabulky"/>
        <w:tblW w:w="0" w:type="auto"/>
        <w:tblInd w:w="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976"/>
        <w:gridCol w:w="2551"/>
        <w:gridCol w:w="2127"/>
        <w:gridCol w:w="3140"/>
      </w:tblGrid>
      <w:tr w:rsidR="004C4EF0" w14:paraId="4C9B7506" w14:textId="77777777" w:rsidTr="00EB6B31">
        <w:tc>
          <w:tcPr>
            <w:tcW w:w="1976" w:type="dxa"/>
            <w:vAlign w:val="center"/>
          </w:tcPr>
          <w:p w14:paraId="63262613" w14:textId="77777777" w:rsidR="004C4EF0" w:rsidRDefault="004C4EF0" w:rsidP="00EB6B31">
            <w:r w:rsidRPr="006B427B">
              <w:t>Stav elektroměru:</w:t>
            </w:r>
          </w:p>
        </w:tc>
        <w:tc>
          <w:tcPr>
            <w:tcW w:w="2551" w:type="dxa"/>
            <w:shd w:val="clear" w:color="auto" w:fill="FFFFB9"/>
            <w:vAlign w:val="center"/>
          </w:tcPr>
          <w:p w14:paraId="498F8EAE" w14:textId="77777777" w:rsidR="004C4EF0" w:rsidRDefault="004C4EF0" w:rsidP="00EB6B31"/>
        </w:tc>
        <w:tc>
          <w:tcPr>
            <w:tcW w:w="2127" w:type="dxa"/>
            <w:vAlign w:val="center"/>
          </w:tcPr>
          <w:p w14:paraId="236172A5" w14:textId="77777777" w:rsidR="004C4EF0" w:rsidRDefault="004C4EF0" w:rsidP="00EB6B31">
            <w:r w:rsidRPr="006B427B">
              <w:t>Číslo elektroměru:</w:t>
            </w:r>
          </w:p>
        </w:tc>
        <w:tc>
          <w:tcPr>
            <w:tcW w:w="3140" w:type="dxa"/>
            <w:shd w:val="clear" w:color="auto" w:fill="FFFFB9"/>
            <w:vAlign w:val="center"/>
          </w:tcPr>
          <w:p w14:paraId="6C77D7B7" w14:textId="77777777" w:rsidR="004C4EF0" w:rsidRDefault="004C4EF0" w:rsidP="00EB6B31">
            <w:pPr>
              <w:rPr>
                <w:rFonts w:cs="Arial"/>
                <w:color w:val="050000"/>
                <w:szCs w:val="20"/>
              </w:rPr>
            </w:pPr>
          </w:p>
        </w:tc>
      </w:tr>
      <w:tr w:rsidR="004C4EF0" w14:paraId="4E2C2959" w14:textId="77777777" w:rsidTr="00EB6B31">
        <w:tc>
          <w:tcPr>
            <w:tcW w:w="1976" w:type="dxa"/>
            <w:vAlign w:val="center"/>
          </w:tcPr>
          <w:p w14:paraId="02E5569A" w14:textId="77777777" w:rsidR="004C4EF0" w:rsidRDefault="004C4EF0" w:rsidP="00EB6B31">
            <w:r w:rsidRPr="006B427B">
              <w:t>Stav plynoměru:</w:t>
            </w:r>
          </w:p>
        </w:tc>
        <w:tc>
          <w:tcPr>
            <w:tcW w:w="2551" w:type="dxa"/>
            <w:shd w:val="clear" w:color="auto" w:fill="FFFFB9"/>
            <w:vAlign w:val="center"/>
          </w:tcPr>
          <w:p w14:paraId="3338093E" w14:textId="77777777" w:rsidR="004C4EF0" w:rsidRDefault="004C4EF0" w:rsidP="00EB6B31"/>
        </w:tc>
        <w:tc>
          <w:tcPr>
            <w:tcW w:w="2127" w:type="dxa"/>
            <w:vAlign w:val="center"/>
          </w:tcPr>
          <w:p w14:paraId="07C76B51" w14:textId="77777777" w:rsidR="004C4EF0" w:rsidRDefault="004C4EF0" w:rsidP="00EB6B31">
            <w:r w:rsidRPr="006B427B">
              <w:t>Číslo plynoměru:</w:t>
            </w:r>
          </w:p>
        </w:tc>
        <w:tc>
          <w:tcPr>
            <w:tcW w:w="3140" w:type="dxa"/>
            <w:shd w:val="clear" w:color="auto" w:fill="FFFFB9"/>
            <w:vAlign w:val="center"/>
          </w:tcPr>
          <w:p w14:paraId="086CBA1A" w14:textId="77777777" w:rsidR="004C4EF0" w:rsidRDefault="004C4EF0" w:rsidP="00EB6B31">
            <w:pPr>
              <w:rPr>
                <w:rFonts w:cs="Arial"/>
                <w:color w:val="050000"/>
                <w:szCs w:val="20"/>
              </w:rPr>
            </w:pPr>
          </w:p>
        </w:tc>
      </w:tr>
      <w:tr w:rsidR="004C4EF0" w14:paraId="53C98474" w14:textId="77777777" w:rsidTr="00EB6B31">
        <w:tc>
          <w:tcPr>
            <w:tcW w:w="1976" w:type="dxa"/>
            <w:vAlign w:val="center"/>
          </w:tcPr>
          <w:p w14:paraId="0F3B1420" w14:textId="77777777" w:rsidR="004C4EF0" w:rsidRDefault="004C4EF0" w:rsidP="00EB6B31">
            <w:r w:rsidRPr="006B427B">
              <w:t>Stav studené vody:</w:t>
            </w:r>
          </w:p>
        </w:tc>
        <w:tc>
          <w:tcPr>
            <w:tcW w:w="2551" w:type="dxa"/>
            <w:shd w:val="clear" w:color="auto" w:fill="FFFFB9"/>
            <w:vAlign w:val="center"/>
          </w:tcPr>
          <w:p w14:paraId="687FCC77" w14:textId="77777777" w:rsidR="004C4EF0" w:rsidRDefault="004C4EF0" w:rsidP="00EB6B31"/>
        </w:tc>
        <w:tc>
          <w:tcPr>
            <w:tcW w:w="2127" w:type="dxa"/>
            <w:vAlign w:val="center"/>
          </w:tcPr>
          <w:p w14:paraId="09D3DDF4" w14:textId="77777777" w:rsidR="004C4EF0" w:rsidRDefault="004C4EF0" w:rsidP="00EB6B31">
            <w:r w:rsidRPr="006B427B">
              <w:t>Číslo měřidla SUV:</w:t>
            </w:r>
          </w:p>
        </w:tc>
        <w:tc>
          <w:tcPr>
            <w:tcW w:w="3140" w:type="dxa"/>
            <w:shd w:val="clear" w:color="auto" w:fill="FFFFB9"/>
            <w:vAlign w:val="center"/>
          </w:tcPr>
          <w:p w14:paraId="1FF6A2A0" w14:textId="77777777" w:rsidR="004C4EF0" w:rsidRDefault="004C4EF0" w:rsidP="00EB6B31">
            <w:pPr>
              <w:rPr>
                <w:rFonts w:cs="Arial"/>
                <w:color w:val="050000"/>
                <w:szCs w:val="20"/>
              </w:rPr>
            </w:pPr>
          </w:p>
        </w:tc>
      </w:tr>
      <w:tr w:rsidR="004C4EF0" w14:paraId="40B1E644" w14:textId="77777777" w:rsidTr="00EB6B31">
        <w:tc>
          <w:tcPr>
            <w:tcW w:w="1976" w:type="dxa"/>
            <w:vAlign w:val="center"/>
          </w:tcPr>
          <w:p w14:paraId="74EB360C" w14:textId="77777777" w:rsidR="004C4EF0" w:rsidRDefault="004C4EF0" w:rsidP="00EB6B31">
            <w:r w:rsidRPr="006B427B">
              <w:t>Stav teplé vody:</w:t>
            </w:r>
          </w:p>
        </w:tc>
        <w:tc>
          <w:tcPr>
            <w:tcW w:w="2551" w:type="dxa"/>
            <w:shd w:val="clear" w:color="auto" w:fill="FFFFB9"/>
            <w:vAlign w:val="center"/>
          </w:tcPr>
          <w:p w14:paraId="7E855760" w14:textId="77777777" w:rsidR="004C4EF0" w:rsidRDefault="004C4EF0" w:rsidP="00EB6B31"/>
        </w:tc>
        <w:tc>
          <w:tcPr>
            <w:tcW w:w="2127" w:type="dxa"/>
            <w:vAlign w:val="center"/>
          </w:tcPr>
          <w:p w14:paraId="5C76092A" w14:textId="77777777" w:rsidR="004C4EF0" w:rsidRDefault="004C4EF0" w:rsidP="00EB6B31">
            <w:r w:rsidRPr="006B427B">
              <w:t>Číslo měřidla TUV:</w:t>
            </w:r>
          </w:p>
        </w:tc>
        <w:tc>
          <w:tcPr>
            <w:tcW w:w="3140" w:type="dxa"/>
            <w:shd w:val="clear" w:color="auto" w:fill="FFFFB9"/>
            <w:vAlign w:val="center"/>
          </w:tcPr>
          <w:p w14:paraId="374A83DF" w14:textId="77777777" w:rsidR="004C4EF0" w:rsidRDefault="004C4EF0" w:rsidP="00EB6B31">
            <w:pPr>
              <w:rPr>
                <w:rFonts w:cs="Arial"/>
                <w:color w:val="050000"/>
                <w:szCs w:val="20"/>
              </w:rPr>
            </w:pPr>
          </w:p>
        </w:tc>
      </w:tr>
      <w:tr w:rsidR="004C4EF0" w14:paraId="4486630B" w14:textId="77777777" w:rsidTr="00EB6B31">
        <w:trPr>
          <w:trHeight w:val="777"/>
        </w:trPr>
        <w:tc>
          <w:tcPr>
            <w:tcW w:w="1976" w:type="dxa"/>
          </w:tcPr>
          <w:p w14:paraId="03DB99E5" w14:textId="77777777" w:rsidR="004C4EF0" w:rsidRDefault="004C4EF0" w:rsidP="00EB6B31">
            <w:r>
              <w:t>Předané klíče:</w:t>
            </w:r>
          </w:p>
        </w:tc>
        <w:tc>
          <w:tcPr>
            <w:tcW w:w="7818" w:type="dxa"/>
            <w:gridSpan w:val="3"/>
            <w:shd w:val="clear" w:color="auto" w:fill="FFFFB9"/>
            <w:vAlign w:val="bottom"/>
          </w:tcPr>
          <w:p w14:paraId="1AAB9BD8" w14:textId="77777777" w:rsidR="004C4EF0" w:rsidRDefault="004C4EF0" w:rsidP="00EB6B31">
            <w:r w:rsidRPr="004751C7">
              <w:t>____ místnost 1,</w:t>
            </w:r>
            <w:r>
              <w:t xml:space="preserve"> </w:t>
            </w:r>
            <w:r w:rsidRPr="004751C7">
              <w:t xml:space="preserve">____ místnost </w:t>
            </w:r>
            <w:r>
              <w:t>2</w:t>
            </w:r>
            <w:r w:rsidRPr="004751C7">
              <w:t>,</w:t>
            </w:r>
            <w:r>
              <w:t xml:space="preserve"> </w:t>
            </w:r>
            <w:r w:rsidRPr="004751C7">
              <w:t xml:space="preserve">____ místnost </w:t>
            </w:r>
            <w:r>
              <w:t>3</w:t>
            </w:r>
            <w:r w:rsidRPr="004751C7">
              <w:t>,</w:t>
            </w:r>
            <w:r>
              <w:t xml:space="preserve"> </w:t>
            </w:r>
            <w:r w:rsidRPr="004751C7">
              <w:t xml:space="preserve">____ místnost </w:t>
            </w:r>
            <w:r>
              <w:t>4</w:t>
            </w:r>
            <w:r w:rsidRPr="004751C7">
              <w:t>,</w:t>
            </w:r>
            <w:r>
              <w:t xml:space="preserve"> ____ vchod budovy, ____ kumbál, ____ poštovní schránka</w:t>
            </w:r>
          </w:p>
        </w:tc>
      </w:tr>
    </w:tbl>
    <w:p w14:paraId="729271F6" w14:textId="77777777" w:rsidR="004C4EF0" w:rsidRPr="00216DE7" w:rsidRDefault="004C4EF0" w:rsidP="004C4EF0">
      <w:pPr>
        <w:autoSpaceDE w:val="0"/>
        <w:spacing w:before="254" w:after="240" w:line="278" w:lineRule="exact"/>
        <w:ind w:right="28"/>
        <w:rPr>
          <w:rFonts w:cs="Arial"/>
          <w:b/>
          <w:color w:val="050000"/>
          <w:szCs w:val="20"/>
        </w:rPr>
      </w:pPr>
      <w:r>
        <w:rPr>
          <w:rFonts w:cs="Arial"/>
          <w:b/>
          <w:color w:val="050000"/>
          <w:szCs w:val="20"/>
        </w:rPr>
        <w:t>POPIS STAVU A VYBAVENÍ JEDNOTLIVÝCH MÍSTNOSTÍ</w:t>
      </w:r>
    </w:p>
    <w:tbl>
      <w:tblPr>
        <w:tblStyle w:val="Mkatabulky"/>
        <w:tblW w:w="9798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ook w:val="04A0" w:firstRow="1" w:lastRow="0" w:firstColumn="1" w:lastColumn="0" w:noHBand="0" w:noVBand="1"/>
      </w:tblPr>
      <w:tblGrid>
        <w:gridCol w:w="1809"/>
        <w:gridCol w:w="456"/>
        <w:gridCol w:w="3077"/>
        <w:gridCol w:w="1601"/>
        <w:gridCol w:w="2855"/>
      </w:tblGrid>
      <w:tr w:rsidR="004C4EF0" w:rsidRPr="004104DD" w14:paraId="2948DE4C" w14:textId="77777777" w:rsidTr="00EB6B31">
        <w:tc>
          <w:tcPr>
            <w:tcW w:w="1809" w:type="dxa"/>
            <w:tcBorders>
              <w:top w:val="single" w:sz="4" w:space="0" w:color="BFBFBF"/>
            </w:tcBorders>
            <w:tcMar>
              <w:top w:w="113" w:type="dxa"/>
            </w:tcMar>
          </w:tcPr>
          <w:p w14:paraId="772AE9D1" w14:textId="77777777" w:rsidR="004C4EF0" w:rsidRPr="004104DD" w:rsidRDefault="004C4EF0" w:rsidP="00EB6B31">
            <w:pPr>
              <w:rPr>
                <w:b/>
              </w:rPr>
            </w:pPr>
            <w:r w:rsidRPr="00611465">
              <w:rPr>
                <w:b/>
              </w:rPr>
              <w:t xml:space="preserve">Místnost </w:t>
            </w:r>
            <w:r>
              <w:rPr>
                <w:b/>
              </w:rPr>
              <w:t xml:space="preserve">1: </w:t>
            </w:r>
          </w:p>
        </w:tc>
        <w:tc>
          <w:tcPr>
            <w:tcW w:w="3533" w:type="dxa"/>
            <w:gridSpan w:val="2"/>
            <w:tcBorders>
              <w:top w:val="single" w:sz="4" w:space="0" w:color="BFBFBF"/>
            </w:tcBorders>
            <w:shd w:val="clear" w:color="auto" w:fill="FFFFB9"/>
          </w:tcPr>
          <w:p w14:paraId="4458F614" w14:textId="77777777" w:rsidR="004C4EF0" w:rsidRPr="004104DD" w:rsidRDefault="004C4EF0" w:rsidP="00EB6B31">
            <w:pPr>
              <w:rPr>
                <w:b/>
              </w:rPr>
            </w:pPr>
          </w:p>
        </w:tc>
        <w:tc>
          <w:tcPr>
            <w:tcW w:w="1601" w:type="dxa"/>
          </w:tcPr>
          <w:p w14:paraId="23E5408C" w14:textId="77777777" w:rsidR="004C4EF0" w:rsidRPr="004104DD" w:rsidRDefault="004C4EF0" w:rsidP="00EB6B31">
            <w:pPr>
              <w:suppressAutoHyphens w:val="0"/>
              <w:spacing w:after="160" w:line="259" w:lineRule="auto"/>
              <w:rPr>
                <w:b/>
              </w:rPr>
            </w:pPr>
            <w:r>
              <w:rPr>
                <w:rFonts w:cs="Arial"/>
                <w:color w:val="050000"/>
                <w:szCs w:val="20"/>
              </w:rPr>
              <w:t>Měřidlo topení:</w:t>
            </w:r>
          </w:p>
        </w:tc>
        <w:tc>
          <w:tcPr>
            <w:tcW w:w="2855" w:type="dxa"/>
            <w:shd w:val="clear" w:color="auto" w:fill="FFFFB9"/>
          </w:tcPr>
          <w:p w14:paraId="2CEA0830" w14:textId="77777777" w:rsidR="004C4EF0" w:rsidRPr="004104DD" w:rsidRDefault="004C4EF0" w:rsidP="00EB6B31">
            <w:pPr>
              <w:suppressAutoHyphens w:val="0"/>
              <w:spacing w:after="160" w:line="259" w:lineRule="auto"/>
              <w:rPr>
                <w:b/>
              </w:rPr>
            </w:pPr>
          </w:p>
        </w:tc>
      </w:tr>
      <w:tr w:rsidR="004C4EF0" w14:paraId="63AC293B" w14:textId="77777777" w:rsidTr="00EB6B31">
        <w:tc>
          <w:tcPr>
            <w:tcW w:w="9798" w:type="dxa"/>
            <w:gridSpan w:val="5"/>
            <w:tcBorders>
              <w:bottom w:val="single" w:sz="4" w:space="0" w:color="auto"/>
            </w:tcBorders>
            <w:tcMar>
              <w:top w:w="113" w:type="dxa"/>
            </w:tcMar>
          </w:tcPr>
          <w:p w14:paraId="6B84E0AC" w14:textId="77777777" w:rsidR="004C4EF0" w:rsidRDefault="00000000" w:rsidP="00EB6B31">
            <w:sdt>
              <w:sdtPr>
                <w:rPr>
                  <w:rFonts w:cs="Arial"/>
                  <w:color w:val="050000"/>
                  <w:szCs w:val="20"/>
                </w:rPr>
                <w:id w:val="-1369679551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="004C4EF0">
                  <w:rPr>
                    <w:rFonts w:ascii="Times New Roman" w:hAnsi="Times New Roman" w:cs="Times New Roman"/>
                    <w:color w:val="050000"/>
                    <w:szCs w:val="20"/>
                  </w:rPr>
                  <w:t>☐</w:t>
                </w:r>
              </w:sdtContent>
            </w:sdt>
            <w:r w:rsidR="004C4EF0">
              <w:rPr>
                <w:rFonts w:cs="Arial"/>
                <w:color w:val="050000"/>
                <w:szCs w:val="20"/>
              </w:rPr>
              <w:t xml:space="preserve"> Svítidlo     </w:t>
            </w:r>
            <w:sdt>
              <w:sdtPr>
                <w:rPr>
                  <w:rFonts w:cs="Arial"/>
                  <w:color w:val="050000"/>
                  <w:szCs w:val="20"/>
                </w:rPr>
                <w:id w:val="1821229247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="004C4EF0">
                  <w:rPr>
                    <w:rFonts w:ascii="Times New Roman" w:hAnsi="Times New Roman" w:cs="Times New Roman"/>
                    <w:color w:val="050000"/>
                    <w:szCs w:val="20"/>
                  </w:rPr>
                  <w:t>☐</w:t>
                </w:r>
              </w:sdtContent>
            </w:sdt>
            <w:r w:rsidR="004C4EF0">
              <w:rPr>
                <w:rFonts w:cs="Arial"/>
                <w:color w:val="050000"/>
                <w:szCs w:val="20"/>
              </w:rPr>
              <w:t xml:space="preserve"> Hlavice regulace topení     </w:t>
            </w:r>
            <w:sdt>
              <w:sdtPr>
                <w:rPr>
                  <w:rFonts w:cs="Arial"/>
                  <w:color w:val="050000"/>
                  <w:szCs w:val="20"/>
                </w:rPr>
                <w:id w:val="-885332281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="004C4EF0">
                  <w:rPr>
                    <w:rFonts w:ascii="Times New Roman" w:hAnsi="Times New Roman" w:cs="Times New Roman"/>
                    <w:color w:val="050000"/>
                    <w:szCs w:val="20"/>
                  </w:rPr>
                  <w:t>☐</w:t>
                </w:r>
              </w:sdtContent>
            </w:sdt>
            <w:r w:rsidR="004C4EF0">
              <w:rPr>
                <w:rFonts w:cs="Arial"/>
                <w:color w:val="050000"/>
                <w:szCs w:val="20"/>
              </w:rPr>
              <w:t xml:space="preserve"> Plovoucí podlaha/lino</w:t>
            </w:r>
            <w:r w:rsidR="004C4EF0" w:rsidRPr="00F147BB">
              <w:rPr>
                <w:rFonts w:cs="Arial"/>
                <w:color w:val="050000"/>
                <w:szCs w:val="20"/>
              </w:rPr>
              <w:t xml:space="preserve">     </w:t>
            </w:r>
            <w:r w:rsidR="004C4EF0" w:rsidRPr="00F147BB">
              <w:rPr>
                <w:rFonts w:ascii="Segoe UI Symbol" w:hAnsi="Segoe UI Symbol" w:cs="Segoe UI Symbol"/>
                <w:color w:val="050000"/>
                <w:szCs w:val="20"/>
              </w:rPr>
              <w:t>☐</w:t>
            </w:r>
            <w:r w:rsidR="004C4EF0" w:rsidRPr="00F147BB">
              <w:rPr>
                <w:rFonts w:cs="Arial"/>
                <w:color w:val="050000"/>
                <w:szCs w:val="20"/>
              </w:rPr>
              <w:t xml:space="preserve"> Podlahové lišty</w:t>
            </w:r>
          </w:p>
        </w:tc>
      </w:tr>
      <w:tr w:rsidR="004C4EF0" w14:paraId="233BCD37" w14:textId="77777777" w:rsidTr="00EB6B31">
        <w:tc>
          <w:tcPr>
            <w:tcW w:w="9798" w:type="dxa"/>
            <w:gridSpan w:val="5"/>
            <w:tcBorders>
              <w:top w:val="single" w:sz="4" w:space="0" w:color="auto"/>
            </w:tcBorders>
            <w:tcMar>
              <w:top w:w="113" w:type="dxa"/>
            </w:tcMar>
          </w:tcPr>
          <w:p w14:paraId="5EB6BB49" w14:textId="77777777" w:rsidR="004C4EF0" w:rsidRDefault="004C4EF0" w:rsidP="00EB6B31">
            <w:r>
              <w:rPr>
                <w:b/>
              </w:rPr>
              <w:t>Chodba a ostatní prostory</w:t>
            </w:r>
          </w:p>
        </w:tc>
      </w:tr>
      <w:tr w:rsidR="004C4EF0" w14:paraId="56199F22" w14:textId="77777777" w:rsidTr="00EB6B31">
        <w:tc>
          <w:tcPr>
            <w:tcW w:w="9798" w:type="dxa"/>
            <w:gridSpan w:val="5"/>
            <w:tcMar>
              <w:top w:w="113" w:type="dxa"/>
            </w:tcMar>
          </w:tcPr>
          <w:p w14:paraId="483C8DD2" w14:textId="77777777" w:rsidR="004C4EF0" w:rsidRDefault="00000000" w:rsidP="00EB6B31">
            <w:pPr>
              <w:rPr>
                <w:b/>
              </w:rPr>
            </w:pPr>
            <w:sdt>
              <w:sdtPr>
                <w:rPr>
                  <w:rFonts w:cs="Arial"/>
                  <w:color w:val="050000"/>
                  <w:szCs w:val="20"/>
                </w:rPr>
                <w:id w:val="-612445637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="004C4EF0">
                  <w:rPr>
                    <w:rFonts w:ascii="Times New Roman" w:hAnsi="Times New Roman" w:cs="Times New Roman"/>
                    <w:color w:val="050000"/>
                    <w:szCs w:val="20"/>
                  </w:rPr>
                  <w:t>☐</w:t>
                </w:r>
              </w:sdtContent>
            </w:sdt>
            <w:r w:rsidR="004C4EF0">
              <w:rPr>
                <w:rFonts w:cs="Arial"/>
                <w:color w:val="050000"/>
                <w:szCs w:val="20"/>
              </w:rPr>
              <w:t xml:space="preserve"> Svítidlo (</w:t>
            </w:r>
            <w:proofErr w:type="gramStart"/>
            <w:r w:rsidR="004C4EF0">
              <w:rPr>
                <w:rFonts w:cs="Arial"/>
                <w:color w:val="050000"/>
                <w:szCs w:val="20"/>
              </w:rPr>
              <w:t xml:space="preserve">chodba)   </w:t>
            </w:r>
            <w:proofErr w:type="gramEnd"/>
            <w:r w:rsidR="004C4EF0">
              <w:rPr>
                <w:rFonts w:cs="Arial"/>
                <w:color w:val="050000"/>
                <w:szCs w:val="20"/>
              </w:rPr>
              <w:t xml:space="preserve">  </w:t>
            </w:r>
            <w:sdt>
              <w:sdtPr>
                <w:rPr>
                  <w:rFonts w:cs="Arial"/>
                  <w:color w:val="050000"/>
                  <w:szCs w:val="20"/>
                </w:rPr>
                <w:id w:val="-1768070134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="004C4EF0">
                  <w:rPr>
                    <w:rFonts w:ascii="Times New Roman" w:hAnsi="Times New Roman" w:cs="Times New Roman"/>
                    <w:color w:val="050000"/>
                    <w:szCs w:val="20"/>
                  </w:rPr>
                  <w:t>☐</w:t>
                </w:r>
              </w:sdtContent>
            </w:sdt>
            <w:r w:rsidR="004C4EF0">
              <w:rPr>
                <w:rFonts w:cs="Arial"/>
                <w:color w:val="050000"/>
                <w:szCs w:val="20"/>
              </w:rPr>
              <w:t xml:space="preserve"> Plovoucí podlaha/lino (chodba)    </w:t>
            </w:r>
            <w:sdt>
              <w:sdtPr>
                <w:rPr>
                  <w:rFonts w:cs="Arial"/>
                  <w:color w:val="050000"/>
                  <w:szCs w:val="20"/>
                </w:rPr>
                <w:id w:val="493604705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="004C4EF0">
                  <w:rPr>
                    <w:rFonts w:ascii="MS Gothic" w:eastAsia="MS Gothic" w:hAnsi="MS Gothic" w:cs="Arial" w:hint="eastAsia"/>
                    <w:color w:val="050000"/>
                    <w:szCs w:val="20"/>
                  </w:rPr>
                  <w:t>☐</w:t>
                </w:r>
              </w:sdtContent>
            </w:sdt>
            <w:r w:rsidR="004C4EF0">
              <w:rPr>
                <w:rFonts w:cs="Arial"/>
                <w:color w:val="050000"/>
                <w:szCs w:val="20"/>
              </w:rPr>
              <w:t xml:space="preserve"> Bojler na ohřev vody</w:t>
            </w:r>
          </w:p>
        </w:tc>
      </w:tr>
      <w:tr w:rsidR="004C4EF0" w14:paraId="4943C693" w14:textId="77777777" w:rsidTr="00EB6B31">
        <w:tc>
          <w:tcPr>
            <w:tcW w:w="1809" w:type="dxa"/>
            <w:tcBorders>
              <w:top w:val="single" w:sz="2" w:space="0" w:color="auto"/>
            </w:tcBorders>
            <w:tcMar>
              <w:top w:w="113" w:type="dxa"/>
            </w:tcMar>
          </w:tcPr>
          <w:p w14:paraId="2FFAC022" w14:textId="77777777" w:rsidR="004C4EF0" w:rsidRPr="004104DD" w:rsidRDefault="004C4EF0" w:rsidP="00EB6B31">
            <w:pPr>
              <w:rPr>
                <w:b/>
              </w:rPr>
            </w:pPr>
            <w:r w:rsidRPr="00611465">
              <w:rPr>
                <w:b/>
              </w:rPr>
              <w:t xml:space="preserve">Místnost </w:t>
            </w:r>
            <w:r>
              <w:rPr>
                <w:b/>
              </w:rPr>
              <w:t xml:space="preserve">2: </w:t>
            </w:r>
          </w:p>
        </w:tc>
        <w:tc>
          <w:tcPr>
            <w:tcW w:w="3533" w:type="dxa"/>
            <w:gridSpan w:val="2"/>
            <w:tcBorders>
              <w:top w:val="single" w:sz="2" w:space="0" w:color="auto"/>
            </w:tcBorders>
            <w:shd w:val="clear" w:color="auto" w:fill="FFFFB9"/>
          </w:tcPr>
          <w:p w14:paraId="41A99797" w14:textId="77777777" w:rsidR="004C4EF0" w:rsidRPr="004104DD" w:rsidRDefault="004C4EF0" w:rsidP="00EB6B31">
            <w:pPr>
              <w:rPr>
                <w:b/>
              </w:rPr>
            </w:pPr>
          </w:p>
        </w:tc>
        <w:tc>
          <w:tcPr>
            <w:tcW w:w="1601" w:type="dxa"/>
            <w:tcBorders>
              <w:top w:val="single" w:sz="2" w:space="0" w:color="auto"/>
            </w:tcBorders>
            <w:shd w:val="clear" w:color="auto" w:fill="auto"/>
          </w:tcPr>
          <w:p w14:paraId="22296163" w14:textId="77777777" w:rsidR="004C4EF0" w:rsidRPr="004104DD" w:rsidRDefault="004C4EF0" w:rsidP="00EB6B31">
            <w:pPr>
              <w:rPr>
                <w:b/>
              </w:rPr>
            </w:pPr>
            <w:r>
              <w:rPr>
                <w:rFonts w:cs="Arial"/>
                <w:color w:val="050000"/>
                <w:szCs w:val="20"/>
              </w:rPr>
              <w:t>Měřidlo topení:</w:t>
            </w:r>
          </w:p>
        </w:tc>
        <w:tc>
          <w:tcPr>
            <w:tcW w:w="2855" w:type="dxa"/>
            <w:tcBorders>
              <w:top w:val="single" w:sz="2" w:space="0" w:color="auto"/>
            </w:tcBorders>
            <w:shd w:val="clear" w:color="auto" w:fill="FFFFB9"/>
          </w:tcPr>
          <w:p w14:paraId="2889CB2A" w14:textId="77777777" w:rsidR="004C4EF0" w:rsidRPr="004104DD" w:rsidRDefault="004C4EF0" w:rsidP="00EB6B31">
            <w:pPr>
              <w:rPr>
                <w:b/>
              </w:rPr>
            </w:pPr>
          </w:p>
        </w:tc>
      </w:tr>
      <w:tr w:rsidR="004C4EF0" w14:paraId="6ED12094" w14:textId="77777777" w:rsidTr="00EB6B31">
        <w:tc>
          <w:tcPr>
            <w:tcW w:w="9798" w:type="dxa"/>
            <w:gridSpan w:val="5"/>
            <w:tcMar>
              <w:top w:w="113" w:type="dxa"/>
            </w:tcMar>
          </w:tcPr>
          <w:p w14:paraId="4825D7B5" w14:textId="77777777" w:rsidR="004C4EF0" w:rsidRDefault="00000000" w:rsidP="00EB6B31">
            <w:sdt>
              <w:sdtPr>
                <w:rPr>
                  <w:rFonts w:cs="Arial"/>
                  <w:color w:val="050000"/>
                  <w:szCs w:val="20"/>
                </w:rPr>
                <w:id w:val="801881454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="004C4EF0">
                  <w:rPr>
                    <w:rFonts w:ascii="Times New Roman" w:hAnsi="Times New Roman" w:cs="Times New Roman"/>
                    <w:color w:val="050000"/>
                    <w:szCs w:val="20"/>
                  </w:rPr>
                  <w:t>☐</w:t>
                </w:r>
              </w:sdtContent>
            </w:sdt>
            <w:r w:rsidR="004C4EF0">
              <w:rPr>
                <w:rFonts w:cs="Arial"/>
                <w:color w:val="050000"/>
                <w:szCs w:val="20"/>
              </w:rPr>
              <w:t xml:space="preserve"> Svítidlo     </w:t>
            </w:r>
            <w:sdt>
              <w:sdtPr>
                <w:rPr>
                  <w:rFonts w:cs="Arial"/>
                  <w:color w:val="050000"/>
                  <w:szCs w:val="20"/>
                </w:rPr>
                <w:id w:val="-2135705122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="004C4EF0">
                  <w:rPr>
                    <w:rFonts w:ascii="Times New Roman" w:hAnsi="Times New Roman" w:cs="Times New Roman"/>
                    <w:color w:val="050000"/>
                    <w:szCs w:val="20"/>
                  </w:rPr>
                  <w:t>☐</w:t>
                </w:r>
              </w:sdtContent>
            </w:sdt>
            <w:r w:rsidR="004C4EF0">
              <w:rPr>
                <w:rFonts w:cs="Arial"/>
                <w:color w:val="050000"/>
                <w:szCs w:val="20"/>
              </w:rPr>
              <w:t xml:space="preserve"> Hlavice regulace topení     </w:t>
            </w:r>
            <w:sdt>
              <w:sdtPr>
                <w:rPr>
                  <w:rFonts w:cs="Arial"/>
                  <w:color w:val="050000"/>
                  <w:szCs w:val="20"/>
                </w:rPr>
                <w:id w:val="-659075107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="004C4EF0">
                  <w:rPr>
                    <w:rFonts w:ascii="Times New Roman" w:hAnsi="Times New Roman" w:cs="Times New Roman"/>
                    <w:color w:val="050000"/>
                    <w:szCs w:val="20"/>
                  </w:rPr>
                  <w:t>☐</w:t>
                </w:r>
              </w:sdtContent>
            </w:sdt>
            <w:r w:rsidR="004C4EF0">
              <w:rPr>
                <w:rFonts w:cs="Arial"/>
                <w:color w:val="050000"/>
                <w:szCs w:val="20"/>
              </w:rPr>
              <w:t xml:space="preserve"> Plovoucí podlaha/lino     </w:t>
            </w:r>
            <w:sdt>
              <w:sdtPr>
                <w:rPr>
                  <w:rFonts w:cs="Arial"/>
                  <w:color w:val="050000"/>
                  <w:szCs w:val="20"/>
                </w:rPr>
                <w:id w:val="648868003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="004C4EF0">
                  <w:rPr>
                    <w:rFonts w:ascii="Times New Roman" w:hAnsi="Times New Roman" w:cs="Times New Roman"/>
                    <w:color w:val="050000"/>
                    <w:szCs w:val="20"/>
                  </w:rPr>
                  <w:t>☐</w:t>
                </w:r>
              </w:sdtContent>
            </w:sdt>
            <w:r w:rsidR="004C4EF0">
              <w:rPr>
                <w:rFonts w:cs="Arial"/>
                <w:color w:val="050000"/>
                <w:szCs w:val="20"/>
              </w:rPr>
              <w:t xml:space="preserve"> Podlahové lišty</w:t>
            </w:r>
          </w:p>
        </w:tc>
      </w:tr>
      <w:tr w:rsidR="004C4EF0" w14:paraId="5DE3D6E7" w14:textId="77777777" w:rsidTr="00EB6B31">
        <w:tc>
          <w:tcPr>
            <w:tcW w:w="1809" w:type="dxa"/>
            <w:tcBorders>
              <w:top w:val="single" w:sz="2" w:space="0" w:color="auto"/>
            </w:tcBorders>
            <w:tcMar>
              <w:top w:w="113" w:type="dxa"/>
            </w:tcMar>
          </w:tcPr>
          <w:p w14:paraId="67DBC832" w14:textId="77777777" w:rsidR="004C4EF0" w:rsidRPr="004104DD" w:rsidRDefault="004C4EF0" w:rsidP="00EB6B31">
            <w:pPr>
              <w:rPr>
                <w:b/>
              </w:rPr>
            </w:pPr>
            <w:r w:rsidRPr="00611465">
              <w:rPr>
                <w:b/>
              </w:rPr>
              <w:t xml:space="preserve">Místnost </w:t>
            </w:r>
            <w:r>
              <w:rPr>
                <w:b/>
              </w:rPr>
              <w:t>3:</w:t>
            </w:r>
          </w:p>
        </w:tc>
        <w:tc>
          <w:tcPr>
            <w:tcW w:w="3533" w:type="dxa"/>
            <w:gridSpan w:val="2"/>
            <w:tcBorders>
              <w:top w:val="single" w:sz="2" w:space="0" w:color="auto"/>
            </w:tcBorders>
            <w:shd w:val="clear" w:color="auto" w:fill="FFFFB9"/>
          </w:tcPr>
          <w:p w14:paraId="759C1EDF" w14:textId="77777777" w:rsidR="004C4EF0" w:rsidRPr="004104DD" w:rsidRDefault="004C4EF0" w:rsidP="00EB6B31">
            <w:pPr>
              <w:rPr>
                <w:b/>
              </w:rPr>
            </w:pPr>
          </w:p>
        </w:tc>
        <w:tc>
          <w:tcPr>
            <w:tcW w:w="1601" w:type="dxa"/>
            <w:tcBorders>
              <w:top w:val="single" w:sz="2" w:space="0" w:color="auto"/>
            </w:tcBorders>
            <w:shd w:val="clear" w:color="auto" w:fill="auto"/>
          </w:tcPr>
          <w:p w14:paraId="015942C2" w14:textId="77777777" w:rsidR="004C4EF0" w:rsidRPr="004104DD" w:rsidRDefault="004C4EF0" w:rsidP="00EB6B31">
            <w:pPr>
              <w:rPr>
                <w:b/>
              </w:rPr>
            </w:pPr>
            <w:r>
              <w:rPr>
                <w:rFonts w:cs="Arial"/>
                <w:color w:val="050000"/>
                <w:szCs w:val="20"/>
              </w:rPr>
              <w:t>Měřidlo topení:</w:t>
            </w:r>
          </w:p>
        </w:tc>
        <w:tc>
          <w:tcPr>
            <w:tcW w:w="2855" w:type="dxa"/>
            <w:tcBorders>
              <w:top w:val="single" w:sz="2" w:space="0" w:color="auto"/>
            </w:tcBorders>
            <w:shd w:val="clear" w:color="auto" w:fill="FFFFB9"/>
          </w:tcPr>
          <w:p w14:paraId="5862B5C3" w14:textId="77777777" w:rsidR="004C4EF0" w:rsidRPr="004104DD" w:rsidRDefault="004C4EF0" w:rsidP="00EB6B31">
            <w:pPr>
              <w:rPr>
                <w:b/>
              </w:rPr>
            </w:pPr>
          </w:p>
        </w:tc>
      </w:tr>
      <w:tr w:rsidR="004C4EF0" w14:paraId="1D5ACC01" w14:textId="77777777" w:rsidTr="00EB6B31">
        <w:tc>
          <w:tcPr>
            <w:tcW w:w="9798" w:type="dxa"/>
            <w:gridSpan w:val="5"/>
            <w:tcMar>
              <w:top w:w="113" w:type="dxa"/>
            </w:tcMar>
          </w:tcPr>
          <w:p w14:paraId="08B831CA" w14:textId="77777777" w:rsidR="004C4EF0" w:rsidRDefault="00000000" w:rsidP="00EB6B31">
            <w:sdt>
              <w:sdtPr>
                <w:rPr>
                  <w:rFonts w:cs="Arial"/>
                  <w:color w:val="050000"/>
                  <w:szCs w:val="20"/>
                </w:rPr>
                <w:id w:val="-95090170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="004C4EF0">
                  <w:rPr>
                    <w:rFonts w:ascii="Times New Roman" w:hAnsi="Times New Roman" w:cs="Times New Roman"/>
                    <w:color w:val="050000"/>
                    <w:szCs w:val="20"/>
                  </w:rPr>
                  <w:t>☐</w:t>
                </w:r>
              </w:sdtContent>
            </w:sdt>
            <w:r w:rsidR="004C4EF0">
              <w:rPr>
                <w:rFonts w:cs="Arial"/>
                <w:color w:val="050000"/>
                <w:szCs w:val="20"/>
              </w:rPr>
              <w:t xml:space="preserve"> Svítidlo     </w:t>
            </w:r>
            <w:sdt>
              <w:sdtPr>
                <w:rPr>
                  <w:rFonts w:cs="Arial"/>
                  <w:color w:val="050000"/>
                  <w:szCs w:val="20"/>
                </w:rPr>
                <w:id w:val="-858816076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="004C4EF0">
                  <w:rPr>
                    <w:rFonts w:ascii="Times New Roman" w:hAnsi="Times New Roman" w:cs="Times New Roman"/>
                    <w:color w:val="050000"/>
                    <w:szCs w:val="20"/>
                  </w:rPr>
                  <w:t>☐</w:t>
                </w:r>
              </w:sdtContent>
            </w:sdt>
            <w:r w:rsidR="004C4EF0">
              <w:rPr>
                <w:rFonts w:cs="Arial"/>
                <w:color w:val="050000"/>
                <w:szCs w:val="20"/>
              </w:rPr>
              <w:t xml:space="preserve"> Hlavice regulace topení     </w:t>
            </w:r>
            <w:sdt>
              <w:sdtPr>
                <w:rPr>
                  <w:rFonts w:cs="Arial"/>
                  <w:color w:val="050000"/>
                  <w:szCs w:val="20"/>
                </w:rPr>
                <w:id w:val="751088050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="004C4EF0">
                  <w:rPr>
                    <w:rFonts w:ascii="Times New Roman" w:hAnsi="Times New Roman" w:cs="Times New Roman"/>
                    <w:color w:val="050000"/>
                    <w:szCs w:val="20"/>
                  </w:rPr>
                  <w:t>☐</w:t>
                </w:r>
              </w:sdtContent>
            </w:sdt>
            <w:r w:rsidR="004C4EF0">
              <w:rPr>
                <w:rFonts w:cs="Arial"/>
                <w:color w:val="050000"/>
                <w:szCs w:val="20"/>
              </w:rPr>
              <w:t xml:space="preserve"> Plovoucí podlaha/lino     </w:t>
            </w:r>
            <w:sdt>
              <w:sdtPr>
                <w:rPr>
                  <w:rFonts w:cs="Arial"/>
                  <w:color w:val="050000"/>
                  <w:szCs w:val="20"/>
                </w:rPr>
                <w:id w:val="1827928552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="004C4EF0">
                  <w:rPr>
                    <w:rFonts w:ascii="Times New Roman" w:hAnsi="Times New Roman" w:cs="Times New Roman"/>
                    <w:color w:val="050000"/>
                    <w:szCs w:val="20"/>
                  </w:rPr>
                  <w:t>☐</w:t>
                </w:r>
              </w:sdtContent>
            </w:sdt>
            <w:r w:rsidR="004C4EF0">
              <w:rPr>
                <w:rFonts w:cs="Arial"/>
                <w:color w:val="050000"/>
                <w:szCs w:val="20"/>
              </w:rPr>
              <w:t xml:space="preserve"> Podlahové lišty</w:t>
            </w:r>
          </w:p>
        </w:tc>
      </w:tr>
      <w:tr w:rsidR="004C4EF0" w14:paraId="3BFC2001" w14:textId="77777777" w:rsidTr="00EB6B31">
        <w:tc>
          <w:tcPr>
            <w:tcW w:w="1809" w:type="dxa"/>
            <w:tcBorders>
              <w:top w:val="single" w:sz="2" w:space="0" w:color="auto"/>
            </w:tcBorders>
            <w:tcMar>
              <w:top w:w="113" w:type="dxa"/>
            </w:tcMar>
          </w:tcPr>
          <w:p w14:paraId="3F510FFD" w14:textId="77777777" w:rsidR="004C4EF0" w:rsidRPr="004104DD" w:rsidRDefault="004C4EF0" w:rsidP="00EB6B31">
            <w:pPr>
              <w:rPr>
                <w:b/>
              </w:rPr>
            </w:pPr>
            <w:r w:rsidRPr="00611465">
              <w:rPr>
                <w:b/>
              </w:rPr>
              <w:t>Místnost</w:t>
            </w:r>
            <w:r>
              <w:rPr>
                <w:b/>
              </w:rPr>
              <w:t xml:space="preserve"> 4: </w:t>
            </w:r>
          </w:p>
        </w:tc>
        <w:tc>
          <w:tcPr>
            <w:tcW w:w="3533" w:type="dxa"/>
            <w:gridSpan w:val="2"/>
            <w:tcBorders>
              <w:top w:val="single" w:sz="2" w:space="0" w:color="auto"/>
            </w:tcBorders>
            <w:shd w:val="clear" w:color="auto" w:fill="FFFFB9"/>
          </w:tcPr>
          <w:p w14:paraId="23DF3DA5" w14:textId="77777777" w:rsidR="004C4EF0" w:rsidRPr="004104DD" w:rsidRDefault="004C4EF0" w:rsidP="00EB6B31">
            <w:pPr>
              <w:rPr>
                <w:b/>
              </w:rPr>
            </w:pPr>
          </w:p>
        </w:tc>
        <w:tc>
          <w:tcPr>
            <w:tcW w:w="1601" w:type="dxa"/>
            <w:tcBorders>
              <w:top w:val="single" w:sz="2" w:space="0" w:color="auto"/>
            </w:tcBorders>
            <w:shd w:val="clear" w:color="auto" w:fill="auto"/>
          </w:tcPr>
          <w:p w14:paraId="464CA986" w14:textId="77777777" w:rsidR="004C4EF0" w:rsidRPr="004104DD" w:rsidRDefault="004C4EF0" w:rsidP="00EB6B31">
            <w:pPr>
              <w:rPr>
                <w:b/>
              </w:rPr>
            </w:pPr>
            <w:r>
              <w:rPr>
                <w:rFonts w:cs="Arial"/>
                <w:color w:val="050000"/>
                <w:szCs w:val="20"/>
              </w:rPr>
              <w:t>Měřidlo topení:</w:t>
            </w:r>
          </w:p>
        </w:tc>
        <w:tc>
          <w:tcPr>
            <w:tcW w:w="2855" w:type="dxa"/>
            <w:tcBorders>
              <w:top w:val="single" w:sz="2" w:space="0" w:color="auto"/>
            </w:tcBorders>
            <w:shd w:val="clear" w:color="auto" w:fill="FFFFB9"/>
          </w:tcPr>
          <w:p w14:paraId="06105792" w14:textId="77777777" w:rsidR="004C4EF0" w:rsidRPr="004104DD" w:rsidRDefault="004C4EF0" w:rsidP="00EB6B31">
            <w:pPr>
              <w:rPr>
                <w:b/>
              </w:rPr>
            </w:pPr>
          </w:p>
        </w:tc>
      </w:tr>
      <w:tr w:rsidR="004C4EF0" w14:paraId="7A76B025" w14:textId="77777777" w:rsidTr="00EB6B31">
        <w:tc>
          <w:tcPr>
            <w:tcW w:w="9798" w:type="dxa"/>
            <w:gridSpan w:val="5"/>
            <w:tcBorders>
              <w:bottom w:val="single" w:sz="4" w:space="0" w:color="auto"/>
            </w:tcBorders>
            <w:tcMar>
              <w:top w:w="113" w:type="dxa"/>
            </w:tcMar>
          </w:tcPr>
          <w:p w14:paraId="5264A765" w14:textId="77777777" w:rsidR="004C4EF0" w:rsidRDefault="00000000" w:rsidP="00EB6B31">
            <w:sdt>
              <w:sdtPr>
                <w:rPr>
                  <w:rFonts w:cs="Arial"/>
                  <w:color w:val="050000"/>
                  <w:szCs w:val="20"/>
                </w:rPr>
                <w:id w:val="-1697385050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="004C4EF0">
                  <w:rPr>
                    <w:rFonts w:ascii="MS Gothic" w:eastAsia="MS Gothic" w:hAnsi="MS Gothic" w:cs="Arial" w:hint="eastAsia"/>
                    <w:color w:val="050000"/>
                    <w:szCs w:val="20"/>
                  </w:rPr>
                  <w:t>☐</w:t>
                </w:r>
              </w:sdtContent>
            </w:sdt>
            <w:r w:rsidR="004C4EF0">
              <w:rPr>
                <w:rFonts w:cs="Arial"/>
                <w:color w:val="050000"/>
                <w:szCs w:val="20"/>
              </w:rPr>
              <w:t xml:space="preserve"> Svítidlo     </w:t>
            </w:r>
            <w:sdt>
              <w:sdtPr>
                <w:rPr>
                  <w:rFonts w:cs="Arial"/>
                  <w:color w:val="050000"/>
                  <w:szCs w:val="20"/>
                </w:rPr>
                <w:id w:val="1243833597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="004C4EF0">
                  <w:rPr>
                    <w:rFonts w:ascii="MS Gothic" w:eastAsia="MS Gothic" w:hAnsi="MS Gothic" w:cs="Arial" w:hint="eastAsia"/>
                    <w:color w:val="050000"/>
                    <w:szCs w:val="20"/>
                  </w:rPr>
                  <w:t>☐</w:t>
                </w:r>
              </w:sdtContent>
            </w:sdt>
            <w:r w:rsidR="004C4EF0">
              <w:rPr>
                <w:rFonts w:cs="Arial"/>
                <w:color w:val="050000"/>
                <w:szCs w:val="20"/>
              </w:rPr>
              <w:t xml:space="preserve"> Hlavice regulace topení     </w:t>
            </w:r>
            <w:sdt>
              <w:sdtPr>
                <w:rPr>
                  <w:rFonts w:cs="Arial"/>
                  <w:color w:val="050000"/>
                  <w:szCs w:val="20"/>
                </w:rPr>
                <w:id w:val="-1487475991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="004C4EF0">
                  <w:rPr>
                    <w:rFonts w:ascii="MS Gothic" w:eastAsia="MS Gothic" w:hAnsi="MS Gothic" w:cs="Arial" w:hint="eastAsia"/>
                    <w:color w:val="050000"/>
                    <w:szCs w:val="20"/>
                  </w:rPr>
                  <w:t>☐</w:t>
                </w:r>
              </w:sdtContent>
            </w:sdt>
            <w:r w:rsidR="004C4EF0">
              <w:rPr>
                <w:rFonts w:cs="Arial"/>
                <w:color w:val="050000"/>
                <w:szCs w:val="20"/>
              </w:rPr>
              <w:t xml:space="preserve"> Plovoucí podlaha/lino     </w:t>
            </w:r>
            <w:sdt>
              <w:sdtPr>
                <w:rPr>
                  <w:rFonts w:cs="Arial"/>
                  <w:color w:val="050000"/>
                  <w:szCs w:val="20"/>
                </w:rPr>
                <w:id w:val="1798021676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="004C4EF0">
                  <w:rPr>
                    <w:rFonts w:ascii="MS Gothic" w:eastAsia="MS Gothic" w:hAnsi="MS Gothic" w:cs="Arial" w:hint="eastAsia"/>
                    <w:color w:val="050000"/>
                    <w:szCs w:val="20"/>
                  </w:rPr>
                  <w:t>☐</w:t>
                </w:r>
              </w:sdtContent>
            </w:sdt>
            <w:r w:rsidR="004C4EF0">
              <w:rPr>
                <w:rFonts w:cs="Arial"/>
                <w:color w:val="050000"/>
                <w:szCs w:val="20"/>
              </w:rPr>
              <w:t xml:space="preserve"> Podlahové lišty</w:t>
            </w:r>
          </w:p>
        </w:tc>
      </w:tr>
      <w:tr w:rsidR="004C4EF0" w14:paraId="5DC3A872" w14:textId="77777777" w:rsidTr="00EB6B31">
        <w:trPr>
          <w:trHeight w:val="1145"/>
        </w:trPr>
        <w:tc>
          <w:tcPr>
            <w:tcW w:w="2265" w:type="dxa"/>
            <w:gridSpan w:val="2"/>
            <w:tcBorders>
              <w:top w:val="single" w:sz="4" w:space="0" w:color="auto"/>
            </w:tcBorders>
            <w:tcMar>
              <w:top w:w="113" w:type="dxa"/>
            </w:tcMar>
          </w:tcPr>
          <w:p w14:paraId="36506F35" w14:textId="77777777" w:rsidR="004C4EF0" w:rsidRDefault="004C4EF0" w:rsidP="00EB6B31">
            <w:pPr>
              <w:rPr>
                <w:rFonts w:cs="Arial"/>
                <w:color w:val="050000"/>
                <w:szCs w:val="20"/>
              </w:rPr>
            </w:pPr>
            <w:r>
              <w:t>Upřesnění vybavení:</w:t>
            </w:r>
          </w:p>
        </w:tc>
        <w:tc>
          <w:tcPr>
            <w:tcW w:w="7533" w:type="dxa"/>
            <w:gridSpan w:val="3"/>
            <w:tcBorders>
              <w:top w:val="single" w:sz="4" w:space="0" w:color="auto"/>
            </w:tcBorders>
            <w:shd w:val="clear" w:color="auto" w:fill="FFFFB9"/>
          </w:tcPr>
          <w:p w14:paraId="46C71028" w14:textId="406469D5" w:rsidR="004C4EF0" w:rsidRDefault="004C4EF0" w:rsidP="00EB6B31">
            <w:pPr>
              <w:spacing w:line="276" w:lineRule="auto"/>
              <w:rPr>
                <w:rFonts w:cs="Arial"/>
                <w:color w:val="050000"/>
              </w:rPr>
            </w:pPr>
          </w:p>
        </w:tc>
      </w:tr>
    </w:tbl>
    <w:p w14:paraId="0BA162AC" w14:textId="77777777" w:rsidR="00AD25D9" w:rsidRPr="006B427B" w:rsidRDefault="00AD25D9" w:rsidP="00AD25D9">
      <w:pPr>
        <w:autoSpaceDE w:val="0"/>
        <w:spacing w:line="259" w:lineRule="exact"/>
        <w:rPr>
          <w:rFonts w:cs="Arial"/>
          <w:color w:val="050000"/>
          <w:szCs w:val="20"/>
        </w:rPr>
      </w:pPr>
    </w:p>
    <w:p w14:paraId="02F51803" w14:textId="77777777" w:rsidR="00AD25D9" w:rsidRDefault="00AD25D9" w:rsidP="00AD25D9">
      <w:pPr>
        <w:autoSpaceDE w:val="0"/>
        <w:spacing w:line="278" w:lineRule="exact"/>
        <w:ind w:right="28"/>
        <w:rPr>
          <w:rFonts w:cs="Arial"/>
          <w:color w:val="050000"/>
        </w:rPr>
      </w:pPr>
      <w:r>
        <w:rPr>
          <w:rFonts w:cs="Arial"/>
          <w:color w:val="050000"/>
        </w:rPr>
        <w:t>Nová adresa nájemce pro doručování písemností (např. vyúčtování služeb):</w:t>
      </w:r>
    </w:p>
    <w:p w14:paraId="0FA6EA7C" w14:textId="77777777" w:rsidR="00AD25D9" w:rsidRDefault="00AD25D9" w:rsidP="00AD25D9">
      <w:pPr>
        <w:autoSpaceDE w:val="0"/>
        <w:spacing w:line="278" w:lineRule="exact"/>
        <w:ind w:right="28"/>
        <w:rPr>
          <w:rFonts w:cs="Arial"/>
          <w:color w:val="050000"/>
        </w:rPr>
      </w:pPr>
    </w:p>
    <w:p w14:paraId="117E3DCA" w14:textId="77777777" w:rsidR="00AD25D9" w:rsidRDefault="00AD25D9" w:rsidP="00AD25D9">
      <w:pPr>
        <w:autoSpaceDE w:val="0"/>
        <w:spacing w:line="278" w:lineRule="exact"/>
        <w:ind w:right="28"/>
        <w:rPr>
          <w:rFonts w:cs="Arial"/>
          <w:color w:val="050000"/>
        </w:rPr>
      </w:pPr>
      <w:r w:rsidRPr="004C0F9B">
        <w:rPr>
          <w:rFonts w:cs="Arial"/>
          <w:noProof/>
          <w:color w:val="040000"/>
          <w:sz w:val="14"/>
          <w:szCs w:val="21"/>
          <w:lang w:eastAsia="cs-CZ"/>
        </w:rPr>
        <mc:AlternateContent>
          <mc:Choice Requires="wps">
            <w:drawing>
              <wp:inline distT="0" distB="0" distL="0" distR="0" wp14:anchorId="1136116F" wp14:editId="62478FFC">
                <wp:extent cx="6115050" cy="266700"/>
                <wp:effectExtent l="0" t="0" r="19050" b="19050"/>
                <wp:docPr id="12" name="Textové po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266700"/>
                        </a:xfrm>
                        <a:prstGeom prst="rect">
                          <a:avLst/>
                        </a:prstGeom>
                        <a:solidFill>
                          <a:srgbClr val="FFFFB9"/>
                        </a:solidFill>
                        <a:ln w="6350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 w14:paraId="5C432CCF" w14:textId="77777777" w:rsidR="00085C39" w:rsidRDefault="00085C39" w:rsidP="00AD25D9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136116F" id="Textové pole 12" o:spid="_x0000_s1034" type="#_x0000_t202" style="width:481.5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" fillcolor="#ffffb9" strokecolor="#bfbfbf" strokeweight=".5pt">
                <v:stroke dashstyle="1 1"/>
                <v:textbox inset="2mm,0,2mm,0">
                  <w:txbxContent>
                    <w:p w14:paraId="5C432CCF" w14:textId="77777777" w:rsidR="00085C39" w:rsidRDefault="00085C39" w:rsidP="00AD25D9">
                      <w:pPr>
                        <w:spacing w:line="240" w:lineRule="auto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3153557" w14:textId="77777777" w:rsidR="00AD25D9" w:rsidRDefault="00AD25D9" w:rsidP="00AD25D9">
      <w:pPr>
        <w:autoSpaceDE w:val="0"/>
        <w:spacing w:line="278" w:lineRule="exact"/>
        <w:ind w:right="28"/>
        <w:rPr>
          <w:rFonts w:cs="Arial"/>
          <w:color w:val="050000"/>
        </w:rPr>
      </w:pPr>
      <w:r w:rsidRPr="004C0F9B">
        <w:rPr>
          <w:rFonts w:cs="Arial"/>
          <w:noProof/>
          <w:color w:val="040000"/>
          <w:sz w:val="14"/>
          <w:szCs w:val="21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6BAD61" wp14:editId="33E76597">
                <wp:simplePos x="0" y="0"/>
                <wp:positionH relativeFrom="column">
                  <wp:posOffset>-2540</wp:posOffset>
                </wp:positionH>
                <wp:positionV relativeFrom="paragraph">
                  <wp:posOffset>273050</wp:posOffset>
                </wp:positionV>
                <wp:extent cx="6115050" cy="463550"/>
                <wp:effectExtent l="0" t="0" r="19050" b="12700"/>
                <wp:wrapTopAndBottom/>
                <wp:docPr id="13" name="Textové po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463550"/>
                        </a:xfrm>
                        <a:prstGeom prst="rect">
                          <a:avLst/>
                        </a:prstGeom>
                        <a:solidFill>
                          <a:srgbClr val="FFFFB9"/>
                        </a:solidFill>
                        <a:ln w="6350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 w14:paraId="181AE083" w14:textId="77777777" w:rsidR="00085C39" w:rsidRDefault="00085C39" w:rsidP="00AD25D9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6BAD61" id="Textové pole 13" o:spid="_x0000_s1035" type="#_x0000_t202" style="position:absolute;margin-left:-.2pt;margin-top:21.5pt;width:481.5pt;height:36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" fillcolor="#ffffb9" strokecolor="#bfbfbf" strokeweight=".5pt">
                <v:stroke dashstyle="1 1"/>
                <v:textbox inset="2mm,0,2mm,0">
                  <w:txbxContent>
                    <w:p w14:paraId="181AE083" w14:textId="77777777" w:rsidR="00085C39" w:rsidRDefault="00085C39" w:rsidP="00AD25D9">
                      <w:pPr>
                        <w:spacing w:line="240" w:lineRule="auto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2D5665">
        <w:rPr>
          <w:rFonts w:cs="Arial"/>
          <w:color w:val="050000"/>
        </w:rPr>
        <w:t>Vyjádření stran:</w:t>
      </w:r>
    </w:p>
    <w:p w14:paraId="4FAC24F8" w14:textId="77777777" w:rsidR="00AD25D9" w:rsidRDefault="00AD25D9" w:rsidP="00AD25D9">
      <w:pPr>
        <w:autoSpaceDE w:val="0"/>
        <w:spacing w:line="278" w:lineRule="exact"/>
        <w:ind w:right="28"/>
        <w:rPr>
          <w:rFonts w:cs="Arial"/>
          <w:color w:val="050000"/>
        </w:rPr>
      </w:pPr>
    </w:p>
    <w:p w14:paraId="1A131A2F" w14:textId="77777777" w:rsidR="00AD25D9" w:rsidRDefault="00AD25D9" w:rsidP="00AD25D9">
      <w:pPr>
        <w:autoSpaceDE w:val="0"/>
        <w:spacing w:before="297" w:line="278" w:lineRule="exact"/>
        <w:ind w:right="1459"/>
        <w:rPr>
          <w:rFonts w:cs="Arial"/>
          <w:color w:val="050000"/>
          <w:szCs w:val="20"/>
        </w:rPr>
      </w:pPr>
      <w:r>
        <w:rPr>
          <w:rFonts w:cs="Arial"/>
          <w:noProof/>
          <w:color w:val="040000"/>
          <w:sz w:val="18"/>
          <w:szCs w:val="21"/>
          <w:lang w:eastAsia="cs-CZ"/>
        </w:rPr>
        <mc:AlternateContent>
          <mc:Choice Requires="wps">
            <w:drawing>
              <wp:inline distT="0" distB="0" distL="0" distR="0" wp14:anchorId="4F31155E" wp14:editId="290D83E0">
                <wp:extent cx="2674189" cy="200025"/>
                <wp:effectExtent l="0" t="0" r="0" b="9525"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4189" cy="200025"/>
                        </a:xfrm>
                        <a:prstGeom prst="rect">
                          <a:avLst/>
                        </a:prstGeom>
                        <a:solidFill>
                          <a:srgbClr val="FFFFB9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A23B6DD" w14:textId="77777777" w:rsidR="00085C39" w:rsidRDefault="00085C39" w:rsidP="00AD25D9">
                            <w:pPr>
                              <w:spacing w:line="240" w:lineRule="auto"/>
                            </w:pPr>
                            <w:r w:rsidRPr="00354477">
                              <w:t>V ……………………. dne 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F31155E" id="Textové pole 4" o:spid="_x0000_s1036" type="#_x0000_t202" style="width:210.5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" fillcolor="#ffffb9" stroked="f" strokeweight=".5pt">
                <v:textbox inset="2mm,0,2mm,0">
                  <w:txbxContent>
                    <w:p w14:paraId="5A23B6DD" w14:textId="77777777" w:rsidR="00085C39" w:rsidRDefault="00085C39" w:rsidP="00AD25D9">
                      <w:pPr>
                        <w:spacing w:line="240" w:lineRule="auto"/>
                      </w:pPr>
                      <w:r w:rsidRPr="00354477">
                        <w:t>V ……………………. dne ……………….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8EDEFEB" w14:textId="2AE6D3A4" w:rsidR="004A660B" w:rsidRPr="004D440B" w:rsidRDefault="00AD25D9" w:rsidP="002D0FF6">
      <w:pPr>
        <w:autoSpaceDE w:val="0"/>
        <w:spacing w:before="297" w:line="278" w:lineRule="exact"/>
        <w:ind w:right="1459"/>
        <w:rPr>
          <w:rFonts w:cs="Arial"/>
          <w:color w:val="050000"/>
          <w:szCs w:val="20"/>
        </w:rPr>
      </w:pPr>
      <w:r>
        <w:rPr>
          <w:rFonts w:cs="Arial"/>
          <w:noProof/>
          <w:color w:val="040000"/>
          <w:sz w:val="18"/>
          <w:szCs w:val="21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890238" wp14:editId="5126C9A7">
                <wp:simplePos x="0" y="0"/>
                <wp:positionH relativeFrom="column">
                  <wp:posOffset>1188085</wp:posOffset>
                </wp:positionH>
                <wp:positionV relativeFrom="paragraph">
                  <wp:posOffset>97790</wp:posOffset>
                </wp:positionV>
                <wp:extent cx="1714500" cy="400050"/>
                <wp:effectExtent l="0" t="0" r="0" b="0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400050"/>
                        </a:xfrm>
                        <a:prstGeom prst="rect">
                          <a:avLst/>
                        </a:prstGeom>
                        <a:solidFill>
                          <a:srgbClr val="FFFFB9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72B1BBF" w14:textId="77777777" w:rsidR="00085C39" w:rsidRDefault="00085C39" w:rsidP="00AD25D9">
                            <w:pPr>
                              <w:spacing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890238" id="Textové pole 5" o:spid="_x0000_s1037" type="#_x0000_t202" style="position:absolute;margin-left:93.55pt;margin-top:7.7pt;width:135pt;height:3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" fillcolor="#ffffb9" stroked="f" strokeweight=".5pt">
                <v:textbox inset="2mm,0,2mm,0">
                  <w:txbxContent>
                    <w:p w14:paraId="272B1BBF" w14:textId="77777777" w:rsidR="00085C39" w:rsidRDefault="00085C39" w:rsidP="00AD25D9">
                      <w:pPr>
                        <w:spacing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color w:val="040000"/>
          <w:sz w:val="18"/>
          <w:szCs w:val="21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12E50E" wp14:editId="67EA3EAC">
                <wp:simplePos x="0" y="0"/>
                <wp:positionH relativeFrom="column">
                  <wp:posOffset>4017010</wp:posOffset>
                </wp:positionH>
                <wp:positionV relativeFrom="paragraph">
                  <wp:posOffset>97790</wp:posOffset>
                </wp:positionV>
                <wp:extent cx="1838325" cy="400050"/>
                <wp:effectExtent l="0" t="0" r="9525" b="0"/>
                <wp:wrapNone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8325" cy="400050"/>
                        </a:xfrm>
                        <a:prstGeom prst="rect">
                          <a:avLst/>
                        </a:prstGeom>
                        <a:solidFill>
                          <a:srgbClr val="FFFFB9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BD43199" w14:textId="77777777" w:rsidR="00085C39" w:rsidRDefault="00085C39" w:rsidP="00AD25D9">
                            <w:pPr>
                              <w:spacing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12E50E" id="Textové pole 6" o:spid="_x0000_s1038" type="#_x0000_t202" style="position:absolute;margin-left:316.3pt;margin-top:7.7pt;width:144.75pt;height:3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" fillcolor="#ffffb9" stroked="f" strokeweight=".5pt">
                <v:textbox inset="2mm,0,2mm,0">
                  <w:txbxContent>
                    <w:p w14:paraId="3BD43199" w14:textId="77777777" w:rsidR="00085C39" w:rsidRDefault="00085C39" w:rsidP="00AD25D9">
                      <w:pPr>
                        <w:spacing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6B427B">
        <w:rPr>
          <w:rFonts w:cs="Arial"/>
          <w:color w:val="050000"/>
          <w:szCs w:val="20"/>
        </w:rPr>
        <w:t xml:space="preserve">Za pronajímatele: </w:t>
      </w:r>
      <w:r w:rsidRPr="006B427B">
        <w:rPr>
          <w:rFonts w:cs="Arial"/>
          <w:color w:val="050000"/>
          <w:szCs w:val="20"/>
        </w:rPr>
        <w:tab/>
      </w:r>
      <w:r w:rsidRPr="006B427B">
        <w:rPr>
          <w:rFonts w:cs="Arial"/>
          <w:color w:val="050000"/>
          <w:szCs w:val="20"/>
        </w:rPr>
        <w:tab/>
      </w:r>
      <w:r w:rsidRPr="006B427B">
        <w:rPr>
          <w:rFonts w:cs="Arial"/>
          <w:color w:val="050000"/>
          <w:szCs w:val="20"/>
        </w:rPr>
        <w:tab/>
      </w:r>
      <w:r w:rsidRPr="006B427B">
        <w:rPr>
          <w:rFonts w:cs="Arial"/>
          <w:color w:val="050000"/>
          <w:szCs w:val="20"/>
        </w:rPr>
        <w:tab/>
      </w:r>
      <w:r w:rsidRPr="006B427B">
        <w:rPr>
          <w:rFonts w:cs="Arial"/>
          <w:color w:val="050000"/>
          <w:szCs w:val="20"/>
        </w:rPr>
        <w:tab/>
      </w:r>
      <w:r>
        <w:rPr>
          <w:rFonts w:cs="Arial"/>
          <w:color w:val="050000"/>
          <w:szCs w:val="20"/>
        </w:rPr>
        <w:t xml:space="preserve"> </w:t>
      </w:r>
      <w:r w:rsidRPr="006B427B">
        <w:rPr>
          <w:rFonts w:cs="Arial"/>
          <w:color w:val="050000"/>
          <w:szCs w:val="20"/>
        </w:rPr>
        <w:t>Za ná</w:t>
      </w:r>
      <w:r w:rsidRPr="006B427B">
        <w:rPr>
          <w:rFonts w:cs="Arial"/>
          <w:color w:val="241A13"/>
          <w:szCs w:val="20"/>
        </w:rPr>
        <w:t>j</w:t>
      </w:r>
      <w:r w:rsidRPr="006B427B">
        <w:rPr>
          <w:rFonts w:cs="Arial"/>
          <w:color w:val="050000"/>
          <w:szCs w:val="20"/>
        </w:rPr>
        <w:t xml:space="preserve">emce: </w:t>
      </w:r>
    </w:p>
    <w:sectPr w:rsidR="004A660B" w:rsidRPr="004D440B" w:rsidSect="00501595">
      <w:footerReference w:type="default" r:id="rId9"/>
      <w:pgSz w:w="11906" w:h="16838"/>
      <w:pgMar w:top="964" w:right="1134" w:bottom="1134" w:left="964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AB69BA" w14:textId="77777777" w:rsidR="00B31369" w:rsidRDefault="00B31369" w:rsidP="00FF65AB">
      <w:pPr>
        <w:spacing w:line="240" w:lineRule="auto"/>
      </w:pPr>
      <w:r>
        <w:separator/>
      </w:r>
    </w:p>
  </w:endnote>
  <w:endnote w:type="continuationSeparator" w:id="0">
    <w:p w14:paraId="444218CE" w14:textId="77777777" w:rsidR="00B31369" w:rsidRDefault="00B31369" w:rsidP="00FF65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4A1B19" w14:textId="140BCE06" w:rsidR="00085C39" w:rsidRPr="00E5141C" w:rsidRDefault="00E5141C" w:rsidP="00E5141C">
    <w:pPr>
      <w:tabs>
        <w:tab w:val="left" w:pos="0"/>
        <w:tab w:val="center" w:pos="4536"/>
        <w:tab w:val="right" w:pos="9356"/>
      </w:tabs>
      <w:spacing w:line="240" w:lineRule="auto"/>
      <w:rPr>
        <w:sz w:val="16"/>
      </w:rPr>
    </w:pPr>
    <w:sdt>
      <w:sdtPr>
        <w:rPr>
          <w:rFonts w:cs="Arial"/>
          <w:sz w:val="16"/>
          <w:szCs w:val="16"/>
        </w:rPr>
        <w:id w:val="-372386529"/>
        <w:docPartObj>
          <w:docPartGallery w:val="Page Numbers (Bottom of Page)"/>
          <w:docPartUnique/>
        </w:docPartObj>
      </w:sdtPr>
      <w:sdtEndPr>
        <w:rPr>
          <w:rFonts w:cs="Calibri"/>
          <w:szCs w:val="22"/>
        </w:rPr>
      </w:sdtEndPr>
      <w:sdtContent>
        <w:r w:rsidRPr="00376658">
          <w:rPr>
            <w:rFonts w:cs="Arial"/>
            <w:sz w:val="16"/>
            <w:szCs w:val="16"/>
          </w:rPr>
          <w:t xml:space="preserve">Vzor: </w:t>
        </w:r>
        <w:hyperlink r:id="rId1" w:history="1">
          <w:r w:rsidRPr="00376658">
            <w:rPr>
              <w:rFonts w:cs="Arial"/>
              <w:i/>
              <w:color w:val="262626"/>
              <w:sz w:val="16"/>
              <w:szCs w:val="16"/>
              <w:u w:val="single"/>
            </w:rPr>
            <w:t>www.tk1.cz</w:t>
          </w:r>
        </w:hyperlink>
        <w:r w:rsidRPr="00376658">
          <w:rPr>
            <w:sz w:val="16"/>
          </w:rPr>
          <w:tab/>
        </w:r>
        <w:r w:rsidRPr="00376658">
          <w:rPr>
            <w:sz w:val="16"/>
          </w:rPr>
          <w:tab/>
        </w:r>
        <w:r>
          <w:rPr>
            <w:sz w:val="16"/>
          </w:rPr>
          <w:t>Nájemní</w:t>
        </w:r>
        <w:r w:rsidRPr="00376658">
          <w:rPr>
            <w:sz w:val="16"/>
          </w:rPr>
          <w:t xml:space="preserve"> smlouva: </w:t>
        </w:r>
        <w:r w:rsidRPr="00376658">
          <w:rPr>
            <w:sz w:val="16"/>
          </w:rPr>
          <w:fldChar w:fldCharType="begin"/>
        </w:r>
        <w:r w:rsidRPr="00376658">
          <w:rPr>
            <w:sz w:val="16"/>
          </w:rPr>
          <w:instrText>PAGE   \* MERGEFORMAT</w:instrText>
        </w:r>
        <w:r w:rsidRPr="00376658">
          <w:rPr>
            <w:sz w:val="16"/>
          </w:rPr>
          <w:fldChar w:fldCharType="separate"/>
        </w:r>
        <w:r>
          <w:rPr>
            <w:sz w:val="16"/>
          </w:rPr>
          <w:t>1</w:t>
        </w:r>
        <w:r w:rsidRPr="00376658">
          <w:rPr>
            <w:sz w:val="16"/>
          </w:rPr>
          <w:fldChar w:fldCharType="end"/>
        </w:r>
        <w:r w:rsidRPr="00376658">
          <w:rPr>
            <w:sz w:val="16"/>
          </w:rPr>
          <w:t>/</w:t>
        </w:r>
        <w:r w:rsidRPr="00376658">
          <w:rPr>
            <w:sz w:val="16"/>
          </w:rPr>
          <w:fldChar w:fldCharType="begin"/>
        </w:r>
        <w:r w:rsidRPr="00376658">
          <w:rPr>
            <w:sz w:val="16"/>
          </w:rPr>
          <w:instrText xml:space="preserve"> SECTIONPAGES   \* MERGEFORMAT </w:instrText>
        </w:r>
        <w:r w:rsidRPr="00376658">
          <w:rPr>
            <w:sz w:val="16"/>
          </w:rPr>
          <w:fldChar w:fldCharType="separate"/>
        </w:r>
        <w:r w:rsidR="00A2552E">
          <w:rPr>
            <w:noProof/>
            <w:sz w:val="16"/>
          </w:rPr>
          <w:t>5</w:t>
        </w:r>
        <w:r w:rsidRPr="00376658">
          <w:rPr>
            <w:sz w:val="16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0CF855" w14:textId="35548F95" w:rsidR="00085C39" w:rsidRPr="00AE28DE" w:rsidRDefault="00AE28DE" w:rsidP="00A2552E">
    <w:pPr>
      <w:tabs>
        <w:tab w:val="center" w:pos="4536"/>
        <w:tab w:val="right" w:pos="9639"/>
      </w:tabs>
      <w:spacing w:line="240" w:lineRule="auto"/>
    </w:pPr>
    <w:r w:rsidRPr="00717937">
      <w:rPr>
        <w:rFonts w:cs="Arial"/>
        <w:sz w:val="16"/>
        <w:szCs w:val="16"/>
      </w:rPr>
      <w:t xml:space="preserve">Vzor: </w:t>
    </w:r>
    <w:hyperlink r:id="rId1" w:history="1">
      <w:r w:rsidRPr="00717937">
        <w:rPr>
          <w:rFonts w:cs="Arial"/>
          <w:i/>
          <w:color w:val="262626"/>
          <w:sz w:val="16"/>
          <w:szCs w:val="16"/>
          <w:u w:val="single"/>
        </w:rPr>
        <w:t>www.tk1.cz</w:t>
      </w:r>
    </w:hyperlink>
    <w:r w:rsidRPr="00717937">
      <w:rPr>
        <w:sz w:val="16"/>
      </w:rPr>
      <w:tab/>
    </w:r>
    <w:r w:rsidRPr="00717937">
      <w:rPr>
        <w:sz w:val="16"/>
      </w:rPr>
      <w:tab/>
      <w:t>Předávací protokol k</w:t>
    </w:r>
    <w:r>
      <w:rPr>
        <w:sz w:val="16"/>
      </w:rPr>
      <w:t xml:space="preserve">e </w:t>
    </w:r>
    <w:r w:rsidR="00A2552E">
      <w:rPr>
        <w:sz w:val="16"/>
      </w:rPr>
      <w:t>nájemní smlouvě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9B3BD3" w14:textId="77777777" w:rsidR="00B31369" w:rsidRDefault="00B31369" w:rsidP="00FF65AB">
      <w:pPr>
        <w:spacing w:line="240" w:lineRule="auto"/>
      </w:pPr>
      <w:r>
        <w:separator/>
      </w:r>
    </w:p>
  </w:footnote>
  <w:footnote w:type="continuationSeparator" w:id="0">
    <w:p w14:paraId="4559F789" w14:textId="77777777" w:rsidR="00B31369" w:rsidRDefault="00B31369" w:rsidP="00FF65A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</w:rPr>
    </w:lvl>
  </w:abstractNum>
  <w:abstractNum w:abstractNumId="1" w15:restartNumberingAfterBreak="0">
    <w:nsid w:val="00000002"/>
    <w:multiLevelType w:val="hybridMultilevel"/>
    <w:tmpl w:val="00000002"/>
    <w:name w:val="WW8Num2"/>
    <w:lvl w:ilvl="0" w:tplc="BB16F50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  <w:lvl w:ilvl="1" w:tplc="D122A08C">
      <w:numFmt w:val="decimal"/>
      <w:lvlText w:val=""/>
      <w:lvlJc w:val="left"/>
    </w:lvl>
    <w:lvl w:ilvl="2" w:tplc="CCE02C0A">
      <w:numFmt w:val="decimal"/>
      <w:lvlText w:val=""/>
      <w:lvlJc w:val="left"/>
    </w:lvl>
    <w:lvl w:ilvl="3" w:tplc="05A4E214">
      <w:numFmt w:val="decimal"/>
      <w:lvlText w:val=""/>
      <w:lvlJc w:val="left"/>
    </w:lvl>
    <w:lvl w:ilvl="4" w:tplc="D12AAD66">
      <w:numFmt w:val="decimal"/>
      <w:lvlText w:val=""/>
      <w:lvlJc w:val="left"/>
    </w:lvl>
    <w:lvl w:ilvl="5" w:tplc="B606BC4E">
      <w:numFmt w:val="decimal"/>
      <w:lvlText w:val=""/>
      <w:lvlJc w:val="left"/>
    </w:lvl>
    <w:lvl w:ilvl="6" w:tplc="B7164146">
      <w:numFmt w:val="decimal"/>
      <w:lvlText w:val=""/>
      <w:lvlJc w:val="left"/>
    </w:lvl>
    <w:lvl w:ilvl="7" w:tplc="9F840056">
      <w:numFmt w:val="decimal"/>
      <w:lvlText w:val=""/>
      <w:lvlJc w:val="left"/>
    </w:lvl>
    <w:lvl w:ilvl="8" w:tplc="5300BD46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name w:val="WW8Num3"/>
    <w:lvl w:ilvl="0" w:tplc="B08C670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  <w:lvl w:ilvl="1" w:tplc="30BCE1BA">
      <w:numFmt w:val="decimal"/>
      <w:lvlText w:val=""/>
      <w:lvlJc w:val="left"/>
    </w:lvl>
    <w:lvl w:ilvl="2" w:tplc="53848014">
      <w:numFmt w:val="decimal"/>
      <w:lvlText w:val=""/>
      <w:lvlJc w:val="left"/>
    </w:lvl>
    <w:lvl w:ilvl="3" w:tplc="24A8C6C0">
      <w:numFmt w:val="decimal"/>
      <w:lvlText w:val=""/>
      <w:lvlJc w:val="left"/>
    </w:lvl>
    <w:lvl w:ilvl="4" w:tplc="419415AA">
      <w:numFmt w:val="decimal"/>
      <w:lvlText w:val=""/>
      <w:lvlJc w:val="left"/>
    </w:lvl>
    <w:lvl w:ilvl="5" w:tplc="8FA88436">
      <w:numFmt w:val="decimal"/>
      <w:lvlText w:val=""/>
      <w:lvlJc w:val="left"/>
    </w:lvl>
    <w:lvl w:ilvl="6" w:tplc="73A6429C">
      <w:numFmt w:val="decimal"/>
      <w:lvlText w:val=""/>
      <w:lvlJc w:val="left"/>
    </w:lvl>
    <w:lvl w:ilvl="7" w:tplc="D3E8F2A4">
      <w:numFmt w:val="decimal"/>
      <w:lvlText w:val=""/>
      <w:lvlJc w:val="left"/>
    </w:lvl>
    <w:lvl w:ilvl="8" w:tplc="218C460E">
      <w:numFmt w:val="decimal"/>
      <w:lvlText w:val=""/>
      <w:lvlJc w:val="left"/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</w:rPr>
    </w:lvl>
  </w:abstractNum>
  <w:abstractNum w:abstractNumId="4" w15:restartNumberingAfterBreak="0">
    <w:nsid w:val="00000005"/>
    <w:multiLevelType w:val="hybridMultilevel"/>
    <w:tmpl w:val="00000005"/>
    <w:name w:val="WW8Num5"/>
    <w:lvl w:ilvl="0" w:tplc="6E9CE53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  <w:lvl w:ilvl="1" w:tplc="42D0A40A">
      <w:numFmt w:val="decimal"/>
      <w:lvlText w:val=""/>
      <w:lvlJc w:val="left"/>
    </w:lvl>
    <w:lvl w:ilvl="2" w:tplc="867A5C6E">
      <w:numFmt w:val="decimal"/>
      <w:lvlText w:val=""/>
      <w:lvlJc w:val="left"/>
    </w:lvl>
    <w:lvl w:ilvl="3" w:tplc="47D0875E">
      <w:numFmt w:val="decimal"/>
      <w:lvlText w:val=""/>
      <w:lvlJc w:val="left"/>
    </w:lvl>
    <w:lvl w:ilvl="4" w:tplc="B57CE73A">
      <w:numFmt w:val="decimal"/>
      <w:lvlText w:val=""/>
      <w:lvlJc w:val="left"/>
    </w:lvl>
    <w:lvl w:ilvl="5" w:tplc="5726E058">
      <w:numFmt w:val="decimal"/>
      <w:lvlText w:val=""/>
      <w:lvlJc w:val="left"/>
    </w:lvl>
    <w:lvl w:ilvl="6" w:tplc="23A2624C">
      <w:numFmt w:val="decimal"/>
      <w:lvlText w:val=""/>
      <w:lvlJc w:val="left"/>
    </w:lvl>
    <w:lvl w:ilvl="7" w:tplc="67909C60">
      <w:numFmt w:val="decimal"/>
      <w:lvlText w:val=""/>
      <w:lvlJc w:val="left"/>
    </w:lvl>
    <w:lvl w:ilvl="8" w:tplc="90FA5DA6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name w:val="WW8Num6"/>
    <w:lvl w:ilvl="0" w:tplc="AAEEE1A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  <w:lvl w:ilvl="1" w:tplc="21B4748C">
      <w:numFmt w:val="decimal"/>
      <w:lvlText w:val=""/>
      <w:lvlJc w:val="left"/>
    </w:lvl>
    <w:lvl w:ilvl="2" w:tplc="B0702482">
      <w:numFmt w:val="decimal"/>
      <w:lvlText w:val=""/>
      <w:lvlJc w:val="left"/>
    </w:lvl>
    <w:lvl w:ilvl="3" w:tplc="E03052C2">
      <w:numFmt w:val="decimal"/>
      <w:lvlText w:val=""/>
      <w:lvlJc w:val="left"/>
    </w:lvl>
    <w:lvl w:ilvl="4" w:tplc="566824CA">
      <w:numFmt w:val="decimal"/>
      <w:lvlText w:val=""/>
      <w:lvlJc w:val="left"/>
    </w:lvl>
    <w:lvl w:ilvl="5" w:tplc="D5C45C40">
      <w:numFmt w:val="decimal"/>
      <w:lvlText w:val=""/>
      <w:lvlJc w:val="left"/>
    </w:lvl>
    <w:lvl w:ilvl="6" w:tplc="8744A934">
      <w:numFmt w:val="decimal"/>
      <w:lvlText w:val=""/>
      <w:lvlJc w:val="left"/>
    </w:lvl>
    <w:lvl w:ilvl="7" w:tplc="DA3CB986">
      <w:numFmt w:val="decimal"/>
      <w:lvlText w:val=""/>
      <w:lvlJc w:val="left"/>
    </w:lvl>
    <w:lvl w:ilvl="8" w:tplc="C49E5B6C">
      <w:numFmt w:val="decimal"/>
      <w:lvlText w:val=""/>
      <w:lvlJc w:val="left"/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</w:abstractNum>
  <w:abstractNum w:abstractNumId="7" w15:restartNumberingAfterBreak="0">
    <w:nsid w:val="0B8C1902"/>
    <w:multiLevelType w:val="hybridMultilevel"/>
    <w:tmpl w:val="2ED062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0F78A7"/>
    <w:multiLevelType w:val="hybridMultilevel"/>
    <w:tmpl w:val="00000001"/>
    <w:lvl w:ilvl="0" w:tplc="5E6249F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</w:rPr>
    </w:lvl>
    <w:lvl w:ilvl="1" w:tplc="C7C43416">
      <w:numFmt w:val="decimal"/>
      <w:lvlText w:val=""/>
      <w:lvlJc w:val="left"/>
    </w:lvl>
    <w:lvl w:ilvl="2" w:tplc="C06C5F6A">
      <w:numFmt w:val="decimal"/>
      <w:lvlText w:val=""/>
      <w:lvlJc w:val="left"/>
    </w:lvl>
    <w:lvl w:ilvl="3" w:tplc="D31A4DCE">
      <w:numFmt w:val="decimal"/>
      <w:lvlText w:val=""/>
      <w:lvlJc w:val="left"/>
    </w:lvl>
    <w:lvl w:ilvl="4" w:tplc="4FF25440">
      <w:numFmt w:val="decimal"/>
      <w:lvlText w:val=""/>
      <w:lvlJc w:val="left"/>
    </w:lvl>
    <w:lvl w:ilvl="5" w:tplc="84CE7C88">
      <w:numFmt w:val="decimal"/>
      <w:lvlText w:val=""/>
      <w:lvlJc w:val="left"/>
    </w:lvl>
    <w:lvl w:ilvl="6" w:tplc="020CDBDE">
      <w:numFmt w:val="decimal"/>
      <w:lvlText w:val=""/>
      <w:lvlJc w:val="left"/>
    </w:lvl>
    <w:lvl w:ilvl="7" w:tplc="5762C314">
      <w:numFmt w:val="decimal"/>
      <w:lvlText w:val=""/>
      <w:lvlJc w:val="left"/>
    </w:lvl>
    <w:lvl w:ilvl="8" w:tplc="5EC88AA8">
      <w:numFmt w:val="decimal"/>
      <w:lvlText w:val=""/>
      <w:lvlJc w:val="left"/>
    </w:lvl>
  </w:abstractNum>
  <w:abstractNum w:abstractNumId="9" w15:restartNumberingAfterBreak="0">
    <w:nsid w:val="39037883"/>
    <w:multiLevelType w:val="hybridMultilevel"/>
    <w:tmpl w:val="2200C87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91198"/>
    <w:multiLevelType w:val="hybridMultilevel"/>
    <w:tmpl w:val="F82C3FD6"/>
    <w:lvl w:ilvl="0" w:tplc="6A2A3968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E8F2B0F"/>
    <w:multiLevelType w:val="hybridMultilevel"/>
    <w:tmpl w:val="24AE95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9270603">
    <w:abstractNumId w:val="10"/>
  </w:num>
  <w:num w:numId="2" w16cid:durableId="1843278836">
    <w:abstractNumId w:val="7"/>
  </w:num>
  <w:num w:numId="3" w16cid:durableId="491528644">
    <w:abstractNumId w:val="0"/>
  </w:num>
  <w:num w:numId="4" w16cid:durableId="886382226">
    <w:abstractNumId w:val="1"/>
  </w:num>
  <w:num w:numId="5" w16cid:durableId="1558475026">
    <w:abstractNumId w:val="2"/>
  </w:num>
  <w:num w:numId="6" w16cid:durableId="2036617995">
    <w:abstractNumId w:val="3"/>
  </w:num>
  <w:num w:numId="7" w16cid:durableId="1770352413">
    <w:abstractNumId w:val="4"/>
  </w:num>
  <w:num w:numId="8" w16cid:durableId="1055160897">
    <w:abstractNumId w:val="5"/>
  </w:num>
  <w:num w:numId="9" w16cid:durableId="636229954">
    <w:abstractNumId w:val="6"/>
  </w:num>
  <w:num w:numId="10" w16cid:durableId="1052653583">
    <w:abstractNumId w:val="8"/>
  </w:num>
  <w:num w:numId="11" w16cid:durableId="1050037203">
    <w:abstractNumId w:val="9"/>
  </w:num>
  <w:num w:numId="12" w16cid:durableId="12113344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4449"/>
    <w:rsid w:val="0000531E"/>
    <w:rsid w:val="000137E5"/>
    <w:rsid w:val="00014C44"/>
    <w:rsid w:val="000230CB"/>
    <w:rsid w:val="0002421B"/>
    <w:rsid w:val="000401AA"/>
    <w:rsid w:val="0004127F"/>
    <w:rsid w:val="00055E93"/>
    <w:rsid w:val="0005715E"/>
    <w:rsid w:val="0006577B"/>
    <w:rsid w:val="00065C39"/>
    <w:rsid w:val="0007182E"/>
    <w:rsid w:val="00072EF1"/>
    <w:rsid w:val="00072FC0"/>
    <w:rsid w:val="00082B4E"/>
    <w:rsid w:val="00083A9A"/>
    <w:rsid w:val="00085C39"/>
    <w:rsid w:val="00090839"/>
    <w:rsid w:val="00096621"/>
    <w:rsid w:val="00096F11"/>
    <w:rsid w:val="00097492"/>
    <w:rsid w:val="0009770A"/>
    <w:rsid w:val="000A52B0"/>
    <w:rsid w:val="000A7BB6"/>
    <w:rsid w:val="000B14ED"/>
    <w:rsid w:val="000B16FD"/>
    <w:rsid w:val="000B4EFA"/>
    <w:rsid w:val="000C0AEF"/>
    <w:rsid w:val="000C16D1"/>
    <w:rsid w:val="000C1A14"/>
    <w:rsid w:val="000C2FFE"/>
    <w:rsid w:val="000C5867"/>
    <w:rsid w:val="000D2373"/>
    <w:rsid w:val="000D526C"/>
    <w:rsid w:val="000D5490"/>
    <w:rsid w:val="000F053A"/>
    <w:rsid w:val="00101740"/>
    <w:rsid w:val="00104B06"/>
    <w:rsid w:val="00104C47"/>
    <w:rsid w:val="001166D2"/>
    <w:rsid w:val="0012095F"/>
    <w:rsid w:val="0013506C"/>
    <w:rsid w:val="0014557E"/>
    <w:rsid w:val="00146965"/>
    <w:rsid w:val="00155A48"/>
    <w:rsid w:val="00157404"/>
    <w:rsid w:val="00161460"/>
    <w:rsid w:val="00167897"/>
    <w:rsid w:val="00175C5F"/>
    <w:rsid w:val="00180CCA"/>
    <w:rsid w:val="0018259F"/>
    <w:rsid w:val="0018574D"/>
    <w:rsid w:val="00185CF0"/>
    <w:rsid w:val="001B298D"/>
    <w:rsid w:val="001B39AC"/>
    <w:rsid w:val="001B4026"/>
    <w:rsid w:val="001C6DAA"/>
    <w:rsid w:val="001D03B7"/>
    <w:rsid w:val="001E12B7"/>
    <w:rsid w:val="001E3667"/>
    <w:rsid w:val="001E6D4D"/>
    <w:rsid w:val="001F2DD3"/>
    <w:rsid w:val="001F5B01"/>
    <w:rsid w:val="002022CE"/>
    <w:rsid w:val="00213FE5"/>
    <w:rsid w:val="00214491"/>
    <w:rsid w:val="00216DE7"/>
    <w:rsid w:val="002202CA"/>
    <w:rsid w:val="00223A35"/>
    <w:rsid w:val="002277F0"/>
    <w:rsid w:val="00236F4C"/>
    <w:rsid w:val="00243099"/>
    <w:rsid w:val="002446F8"/>
    <w:rsid w:val="0024495E"/>
    <w:rsid w:val="002475AE"/>
    <w:rsid w:val="0024790A"/>
    <w:rsid w:val="0025681F"/>
    <w:rsid w:val="00262323"/>
    <w:rsid w:val="002630B6"/>
    <w:rsid w:val="00280C0C"/>
    <w:rsid w:val="002823E9"/>
    <w:rsid w:val="002864FA"/>
    <w:rsid w:val="00292437"/>
    <w:rsid w:val="0029311A"/>
    <w:rsid w:val="002C0006"/>
    <w:rsid w:val="002C32F5"/>
    <w:rsid w:val="002D0FF6"/>
    <w:rsid w:val="002D3B3C"/>
    <w:rsid w:val="002D43E8"/>
    <w:rsid w:val="002D46DA"/>
    <w:rsid w:val="002D5665"/>
    <w:rsid w:val="002E4026"/>
    <w:rsid w:val="002F4711"/>
    <w:rsid w:val="002F4F04"/>
    <w:rsid w:val="002F592B"/>
    <w:rsid w:val="00306AE4"/>
    <w:rsid w:val="00316F98"/>
    <w:rsid w:val="00330421"/>
    <w:rsid w:val="00336013"/>
    <w:rsid w:val="00336649"/>
    <w:rsid w:val="00342595"/>
    <w:rsid w:val="00344CC0"/>
    <w:rsid w:val="0034645C"/>
    <w:rsid w:val="00354477"/>
    <w:rsid w:val="00357CD1"/>
    <w:rsid w:val="003621A4"/>
    <w:rsid w:val="0036543D"/>
    <w:rsid w:val="003679CF"/>
    <w:rsid w:val="0037279D"/>
    <w:rsid w:val="00381BB1"/>
    <w:rsid w:val="003852DB"/>
    <w:rsid w:val="00386EBC"/>
    <w:rsid w:val="00394DA3"/>
    <w:rsid w:val="00394E6A"/>
    <w:rsid w:val="003A17A5"/>
    <w:rsid w:val="003A3FB1"/>
    <w:rsid w:val="003B550A"/>
    <w:rsid w:val="003C2FA6"/>
    <w:rsid w:val="003C357F"/>
    <w:rsid w:val="003C6E50"/>
    <w:rsid w:val="003D6241"/>
    <w:rsid w:val="003E5FB2"/>
    <w:rsid w:val="003E6707"/>
    <w:rsid w:val="003E6CE4"/>
    <w:rsid w:val="003E7D32"/>
    <w:rsid w:val="003F66BF"/>
    <w:rsid w:val="004028BD"/>
    <w:rsid w:val="00402AC8"/>
    <w:rsid w:val="004033D6"/>
    <w:rsid w:val="00405CCF"/>
    <w:rsid w:val="00407A3D"/>
    <w:rsid w:val="004104B3"/>
    <w:rsid w:val="004104DD"/>
    <w:rsid w:val="00417642"/>
    <w:rsid w:val="004319A6"/>
    <w:rsid w:val="00432580"/>
    <w:rsid w:val="0043353A"/>
    <w:rsid w:val="00435E33"/>
    <w:rsid w:val="00446FFF"/>
    <w:rsid w:val="00451888"/>
    <w:rsid w:val="0045341E"/>
    <w:rsid w:val="00461BF0"/>
    <w:rsid w:val="004623EB"/>
    <w:rsid w:val="004667AB"/>
    <w:rsid w:val="004674C5"/>
    <w:rsid w:val="004751C7"/>
    <w:rsid w:val="00480D67"/>
    <w:rsid w:val="00481A4D"/>
    <w:rsid w:val="004822D5"/>
    <w:rsid w:val="00492B52"/>
    <w:rsid w:val="004943AD"/>
    <w:rsid w:val="00497893"/>
    <w:rsid w:val="00497A0F"/>
    <w:rsid w:val="004A0AE0"/>
    <w:rsid w:val="004A3EF9"/>
    <w:rsid w:val="004A660B"/>
    <w:rsid w:val="004A66EB"/>
    <w:rsid w:val="004B23FA"/>
    <w:rsid w:val="004C08CC"/>
    <w:rsid w:val="004C0F9B"/>
    <w:rsid w:val="004C2047"/>
    <w:rsid w:val="004C2143"/>
    <w:rsid w:val="004C3E6D"/>
    <w:rsid w:val="004C4EF0"/>
    <w:rsid w:val="004C7B64"/>
    <w:rsid w:val="004D0185"/>
    <w:rsid w:val="004D440B"/>
    <w:rsid w:val="004E785A"/>
    <w:rsid w:val="004F178F"/>
    <w:rsid w:val="004F257F"/>
    <w:rsid w:val="004F6A23"/>
    <w:rsid w:val="00501595"/>
    <w:rsid w:val="005026C0"/>
    <w:rsid w:val="00506113"/>
    <w:rsid w:val="005069E1"/>
    <w:rsid w:val="005071B2"/>
    <w:rsid w:val="00507B16"/>
    <w:rsid w:val="005109E6"/>
    <w:rsid w:val="00513105"/>
    <w:rsid w:val="00513DCE"/>
    <w:rsid w:val="00521437"/>
    <w:rsid w:val="00533EBA"/>
    <w:rsid w:val="00533FD7"/>
    <w:rsid w:val="005415F1"/>
    <w:rsid w:val="005428B5"/>
    <w:rsid w:val="0055081F"/>
    <w:rsid w:val="00551397"/>
    <w:rsid w:val="005557A3"/>
    <w:rsid w:val="00562655"/>
    <w:rsid w:val="005632A6"/>
    <w:rsid w:val="0056496A"/>
    <w:rsid w:val="00584D46"/>
    <w:rsid w:val="00592F68"/>
    <w:rsid w:val="005A0BEC"/>
    <w:rsid w:val="005C0598"/>
    <w:rsid w:val="005C07F8"/>
    <w:rsid w:val="005C4977"/>
    <w:rsid w:val="005D3CB1"/>
    <w:rsid w:val="005D43E2"/>
    <w:rsid w:val="005D7024"/>
    <w:rsid w:val="005E0D8B"/>
    <w:rsid w:val="005F1129"/>
    <w:rsid w:val="005F43D2"/>
    <w:rsid w:val="005F4B29"/>
    <w:rsid w:val="00611465"/>
    <w:rsid w:val="00616919"/>
    <w:rsid w:val="00640912"/>
    <w:rsid w:val="00641C4E"/>
    <w:rsid w:val="00652E05"/>
    <w:rsid w:val="00661F88"/>
    <w:rsid w:val="006622F0"/>
    <w:rsid w:val="00663857"/>
    <w:rsid w:val="006649E1"/>
    <w:rsid w:val="006651ED"/>
    <w:rsid w:val="006700C5"/>
    <w:rsid w:val="00675E47"/>
    <w:rsid w:val="00695A5C"/>
    <w:rsid w:val="006B427B"/>
    <w:rsid w:val="006B5175"/>
    <w:rsid w:val="006C1285"/>
    <w:rsid w:val="006C27ED"/>
    <w:rsid w:val="006C4DE7"/>
    <w:rsid w:val="006C7FC9"/>
    <w:rsid w:val="006D0DDB"/>
    <w:rsid w:val="006D33D0"/>
    <w:rsid w:val="006E07F7"/>
    <w:rsid w:val="006F1771"/>
    <w:rsid w:val="006F28DE"/>
    <w:rsid w:val="006F2D12"/>
    <w:rsid w:val="006F500C"/>
    <w:rsid w:val="007003A0"/>
    <w:rsid w:val="00701076"/>
    <w:rsid w:val="007041DC"/>
    <w:rsid w:val="00705A11"/>
    <w:rsid w:val="00711984"/>
    <w:rsid w:val="00717345"/>
    <w:rsid w:val="00725117"/>
    <w:rsid w:val="00731EC1"/>
    <w:rsid w:val="00743BD0"/>
    <w:rsid w:val="0074578A"/>
    <w:rsid w:val="00750928"/>
    <w:rsid w:val="0075589C"/>
    <w:rsid w:val="00756DEC"/>
    <w:rsid w:val="00763260"/>
    <w:rsid w:val="00764687"/>
    <w:rsid w:val="007675D2"/>
    <w:rsid w:val="00767781"/>
    <w:rsid w:val="007707D4"/>
    <w:rsid w:val="00772F8F"/>
    <w:rsid w:val="0077359B"/>
    <w:rsid w:val="0077648D"/>
    <w:rsid w:val="007776DA"/>
    <w:rsid w:val="0078593F"/>
    <w:rsid w:val="0079231D"/>
    <w:rsid w:val="007932C0"/>
    <w:rsid w:val="007948F1"/>
    <w:rsid w:val="007A197B"/>
    <w:rsid w:val="007A2DB8"/>
    <w:rsid w:val="007B1A8E"/>
    <w:rsid w:val="007B4455"/>
    <w:rsid w:val="007B4EEC"/>
    <w:rsid w:val="007C55F6"/>
    <w:rsid w:val="007C72CC"/>
    <w:rsid w:val="007D0027"/>
    <w:rsid w:val="007D30D1"/>
    <w:rsid w:val="007D68FF"/>
    <w:rsid w:val="007E099B"/>
    <w:rsid w:val="007E14BB"/>
    <w:rsid w:val="007E1A4E"/>
    <w:rsid w:val="007E4372"/>
    <w:rsid w:val="007E59ED"/>
    <w:rsid w:val="007E6827"/>
    <w:rsid w:val="007F1404"/>
    <w:rsid w:val="007F1978"/>
    <w:rsid w:val="007F6C42"/>
    <w:rsid w:val="00825332"/>
    <w:rsid w:val="0082672A"/>
    <w:rsid w:val="00831A20"/>
    <w:rsid w:val="00834F9A"/>
    <w:rsid w:val="00840D2C"/>
    <w:rsid w:val="00847551"/>
    <w:rsid w:val="00856C82"/>
    <w:rsid w:val="008577DC"/>
    <w:rsid w:val="00864DCE"/>
    <w:rsid w:val="0087083B"/>
    <w:rsid w:val="0087202D"/>
    <w:rsid w:val="008737DB"/>
    <w:rsid w:val="00883A4C"/>
    <w:rsid w:val="00887573"/>
    <w:rsid w:val="00890896"/>
    <w:rsid w:val="0089769C"/>
    <w:rsid w:val="00897ACB"/>
    <w:rsid w:val="008B16BF"/>
    <w:rsid w:val="008B2E15"/>
    <w:rsid w:val="008B508B"/>
    <w:rsid w:val="008B5FA6"/>
    <w:rsid w:val="008D2AA5"/>
    <w:rsid w:val="008D4F14"/>
    <w:rsid w:val="008E76CE"/>
    <w:rsid w:val="008F0781"/>
    <w:rsid w:val="008F134A"/>
    <w:rsid w:val="008F4BB2"/>
    <w:rsid w:val="00901709"/>
    <w:rsid w:val="00904F89"/>
    <w:rsid w:val="00905719"/>
    <w:rsid w:val="00910737"/>
    <w:rsid w:val="0091134F"/>
    <w:rsid w:val="0091747A"/>
    <w:rsid w:val="00923E53"/>
    <w:rsid w:val="00936F45"/>
    <w:rsid w:val="00941123"/>
    <w:rsid w:val="00941794"/>
    <w:rsid w:val="009471BE"/>
    <w:rsid w:val="00952CFF"/>
    <w:rsid w:val="00963652"/>
    <w:rsid w:val="00963809"/>
    <w:rsid w:val="009661D1"/>
    <w:rsid w:val="00966823"/>
    <w:rsid w:val="009672B3"/>
    <w:rsid w:val="00972386"/>
    <w:rsid w:val="009748D3"/>
    <w:rsid w:val="00974F34"/>
    <w:rsid w:val="00981D21"/>
    <w:rsid w:val="00982BB2"/>
    <w:rsid w:val="00983CE7"/>
    <w:rsid w:val="00994F91"/>
    <w:rsid w:val="009A468D"/>
    <w:rsid w:val="009A50BE"/>
    <w:rsid w:val="009B4CC7"/>
    <w:rsid w:val="009C401E"/>
    <w:rsid w:val="009D0067"/>
    <w:rsid w:val="009E0831"/>
    <w:rsid w:val="009E5C9A"/>
    <w:rsid w:val="009E6821"/>
    <w:rsid w:val="009E7A52"/>
    <w:rsid w:val="00A029AD"/>
    <w:rsid w:val="00A05372"/>
    <w:rsid w:val="00A17F1A"/>
    <w:rsid w:val="00A23FCD"/>
    <w:rsid w:val="00A2552E"/>
    <w:rsid w:val="00A35A63"/>
    <w:rsid w:val="00A37BF2"/>
    <w:rsid w:val="00A42ABF"/>
    <w:rsid w:val="00A44CFF"/>
    <w:rsid w:val="00A458FC"/>
    <w:rsid w:val="00A46465"/>
    <w:rsid w:val="00A50FED"/>
    <w:rsid w:val="00A60A0D"/>
    <w:rsid w:val="00A60E04"/>
    <w:rsid w:val="00A61235"/>
    <w:rsid w:val="00A62AE8"/>
    <w:rsid w:val="00A635A5"/>
    <w:rsid w:val="00A63FA1"/>
    <w:rsid w:val="00A65912"/>
    <w:rsid w:val="00A67443"/>
    <w:rsid w:val="00A81A2C"/>
    <w:rsid w:val="00A84F42"/>
    <w:rsid w:val="00A85D84"/>
    <w:rsid w:val="00AB66AA"/>
    <w:rsid w:val="00AB7FF1"/>
    <w:rsid w:val="00AC372C"/>
    <w:rsid w:val="00AC3B41"/>
    <w:rsid w:val="00AC57CC"/>
    <w:rsid w:val="00AD21C0"/>
    <w:rsid w:val="00AD25D9"/>
    <w:rsid w:val="00AD41C2"/>
    <w:rsid w:val="00AD76FD"/>
    <w:rsid w:val="00AE28DE"/>
    <w:rsid w:val="00AE2F58"/>
    <w:rsid w:val="00AE5BBF"/>
    <w:rsid w:val="00AF278C"/>
    <w:rsid w:val="00AF2B18"/>
    <w:rsid w:val="00B072D6"/>
    <w:rsid w:val="00B11678"/>
    <w:rsid w:val="00B12B96"/>
    <w:rsid w:val="00B15694"/>
    <w:rsid w:val="00B214F2"/>
    <w:rsid w:val="00B21A2A"/>
    <w:rsid w:val="00B31369"/>
    <w:rsid w:val="00B422FD"/>
    <w:rsid w:val="00B44A0D"/>
    <w:rsid w:val="00B47B2B"/>
    <w:rsid w:val="00B50318"/>
    <w:rsid w:val="00B57949"/>
    <w:rsid w:val="00B61874"/>
    <w:rsid w:val="00B64867"/>
    <w:rsid w:val="00B7206C"/>
    <w:rsid w:val="00B72260"/>
    <w:rsid w:val="00B860FC"/>
    <w:rsid w:val="00B9458D"/>
    <w:rsid w:val="00B978F7"/>
    <w:rsid w:val="00BB0D40"/>
    <w:rsid w:val="00BC64D8"/>
    <w:rsid w:val="00BD70BB"/>
    <w:rsid w:val="00BE3866"/>
    <w:rsid w:val="00BE3C31"/>
    <w:rsid w:val="00BF01C9"/>
    <w:rsid w:val="00BF3086"/>
    <w:rsid w:val="00C040A4"/>
    <w:rsid w:val="00C13077"/>
    <w:rsid w:val="00C141F7"/>
    <w:rsid w:val="00C220E3"/>
    <w:rsid w:val="00C32903"/>
    <w:rsid w:val="00C329B0"/>
    <w:rsid w:val="00C33C09"/>
    <w:rsid w:val="00C412F0"/>
    <w:rsid w:val="00C507D9"/>
    <w:rsid w:val="00C545FC"/>
    <w:rsid w:val="00C555A4"/>
    <w:rsid w:val="00C56182"/>
    <w:rsid w:val="00C57016"/>
    <w:rsid w:val="00C631DD"/>
    <w:rsid w:val="00C722DA"/>
    <w:rsid w:val="00C746BA"/>
    <w:rsid w:val="00C74CAC"/>
    <w:rsid w:val="00C82A89"/>
    <w:rsid w:val="00C8635B"/>
    <w:rsid w:val="00CA2945"/>
    <w:rsid w:val="00CB2E57"/>
    <w:rsid w:val="00CC5689"/>
    <w:rsid w:val="00CE077B"/>
    <w:rsid w:val="00CE4C63"/>
    <w:rsid w:val="00CE4E36"/>
    <w:rsid w:val="00CE60E9"/>
    <w:rsid w:val="00CE6461"/>
    <w:rsid w:val="00CF08CB"/>
    <w:rsid w:val="00CF61A2"/>
    <w:rsid w:val="00D044FA"/>
    <w:rsid w:val="00D122BE"/>
    <w:rsid w:val="00D12437"/>
    <w:rsid w:val="00D13E30"/>
    <w:rsid w:val="00D3174C"/>
    <w:rsid w:val="00D32664"/>
    <w:rsid w:val="00D405A0"/>
    <w:rsid w:val="00D40F70"/>
    <w:rsid w:val="00D429B9"/>
    <w:rsid w:val="00D44FAB"/>
    <w:rsid w:val="00D47E1A"/>
    <w:rsid w:val="00D47EE7"/>
    <w:rsid w:val="00D56FBB"/>
    <w:rsid w:val="00D6687F"/>
    <w:rsid w:val="00D66F95"/>
    <w:rsid w:val="00D72A0F"/>
    <w:rsid w:val="00D756AA"/>
    <w:rsid w:val="00D83416"/>
    <w:rsid w:val="00D909F2"/>
    <w:rsid w:val="00D934E0"/>
    <w:rsid w:val="00D949CB"/>
    <w:rsid w:val="00DA116A"/>
    <w:rsid w:val="00DB488F"/>
    <w:rsid w:val="00DC1006"/>
    <w:rsid w:val="00DC638F"/>
    <w:rsid w:val="00DD4917"/>
    <w:rsid w:val="00DD5A5D"/>
    <w:rsid w:val="00DE4D0E"/>
    <w:rsid w:val="00DE52A5"/>
    <w:rsid w:val="00DE75CE"/>
    <w:rsid w:val="00DF4DD1"/>
    <w:rsid w:val="00DF5193"/>
    <w:rsid w:val="00DF610C"/>
    <w:rsid w:val="00E12831"/>
    <w:rsid w:val="00E1550F"/>
    <w:rsid w:val="00E200DD"/>
    <w:rsid w:val="00E21112"/>
    <w:rsid w:val="00E27AA9"/>
    <w:rsid w:val="00E31400"/>
    <w:rsid w:val="00E36A1E"/>
    <w:rsid w:val="00E4077B"/>
    <w:rsid w:val="00E44A7E"/>
    <w:rsid w:val="00E5141C"/>
    <w:rsid w:val="00E55B0C"/>
    <w:rsid w:val="00E57230"/>
    <w:rsid w:val="00E7311B"/>
    <w:rsid w:val="00E84449"/>
    <w:rsid w:val="00EA010F"/>
    <w:rsid w:val="00EA46FD"/>
    <w:rsid w:val="00EA7412"/>
    <w:rsid w:val="00EC039B"/>
    <w:rsid w:val="00EC4752"/>
    <w:rsid w:val="00EC5FB7"/>
    <w:rsid w:val="00ED51D2"/>
    <w:rsid w:val="00EE47D8"/>
    <w:rsid w:val="00EE605D"/>
    <w:rsid w:val="00EF17A5"/>
    <w:rsid w:val="00EF1842"/>
    <w:rsid w:val="00EF55A9"/>
    <w:rsid w:val="00EF722C"/>
    <w:rsid w:val="00F003D1"/>
    <w:rsid w:val="00F04536"/>
    <w:rsid w:val="00F047D5"/>
    <w:rsid w:val="00F05E4E"/>
    <w:rsid w:val="00F147BB"/>
    <w:rsid w:val="00F15B9D"/>
    <w:rsid w:val="00F22722"/>
    <w:rsid w:val="00F3166D"/>
    <w:rsid w:val="00F45C6C"/>
    <w:rsid w:val="00F47A9C"/>
    <w:rsid w:val="00F55C34"/>
    <w:rsid w:val="00F561A9"/>
    <w:rsid w:val="00F64290"/>
    <w:rsid w:val="00F64FE6"/>
    <w:rsid w:val="00F712BF"/>
    <w:rsid w:val="00F71625"/>
    <w:rsid w:val="00F71D48"/>
    <w:rsid w:val="00F855E1"/>
    <w:rsid w:val="00F8767B"/>
    <w:rsid w:val="00FA29FA"/>
    <w:rsid w:val="00FB7548"/>
    <w:rsid w:val="00FC4702"/>
    <w:rsid w:val="00FC569E"/>
    <w:rsid w:val="00FD1B23"/>
    <w:rsid w:val="00FD3E7D"/>
    <w:rsid w:val="00FD6C0F"/>
    <w:rsid w:val="00FD767F"/>
    <w:rsid w:val="00FD7F79"/>
    <w:rsid w:val="00FE380B"/>
    <w:rsid w:val="00FF65AB"/>
    <w:rsid w:val="00FF6E99"/>
    <w:rsid w:val="02FC7F5F"/>
    <w:rsid w:val="0678C028"/>
    <w:rsid w:val="2FEBBE3E"/>
    <w:rsid w:val="61278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B4487F"/>
  <w15:docId w15:val="{58FE6237-6E18-4471-80BE-29427D57B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C4EF0"/>
    <w:pPr>
      <w:suppressAutoHyphens/>
      <w:spacing w:after="0" w:line="360" w:lineRule="auto"/>
    </w:pPr>
    <w:rPr>
      <w:rFonts w:ascii="Arial" w:eastAsia="Calibri" w:hAnsi="Arial" w:cs="Calibri"/>
      <w:sz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844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E84449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FF65AB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F65AB"/>
    <w:rPr>
      <w:rFonts w:ascii="Calibri" w:eastAsia="Calibri" w:hAnsi="Calibri" w:cs="Calibri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FF65AB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F65AB"/>
    <w:rPr>
      <w:rFonts w:ascii="Calibri" w:eastAsia="Calibri" w:hAnsi="Calibri" w:cs="Calibri"/>
      <w:lang w:eastAsia="ar-SA"/>
    </w:rPr>
  </w:style>
  <w:style w:type="paragraph" w:styleId="Odstavecseseznamem">
    <w:name w:val="List Paragraph"/>
    <w:basedOn w:val="Normln"/>
    <w:uiPriority w:val="34"/>
    <w:qFormat/>
    <w:rsid w:val="00EF17A5"/>
    <w:pPr>
      <w:ind w:left="720"/>
      <w:contextualSpacing/>
    </w:pPr>
  </w:style>
  <w:style w:type="paragraph" w:styleId="Bezmezer">
    <w:name w:val="No Spacing"/>
    <w:uiPriority w:val="1"/>
    <w:qFormat/>
    <w:rsid w:val="00ED51D2"/>
    <w:pPr>
      <w:suppressAutoHyphens/>
      <w:spacing w:after="0" w:line="240" w:lineRule="auto"/>
    </w:pPr>
    <w:rPr>
      <w:rFonts w:ascii="Arial" w:eastAsia="Calibri" w:hAnsi="Arial" w:cs="Calibri"/>
      <w:sz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04C4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4C47"/>
    <w:rPr>
      <w:rFonts w:ascii="Segoe UI" w:eastAsia="Calibri" w:hAnsi="Segoe UI" w:cs="Segoe UI"/>
      <w:sz w:val="18"/>
      <w:szCs w:val="18"/>
      <w:lang w:eastAsia="ar-SA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090839"/>
    <w:pPr>
      <w:spacing w:line="240" w:lineRule="auto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090839"/>
    <w:rPr>
      <w:rFonts w:ascii="Arial" w:eastAsia="Calibri" w:hAnsi="Arial" w:cs="Calibri"/>
      <w:sz w:val="20"/>
      <w:szCs w:val="20"/>
      <w:lang w:eastAsia="ar-SA"/>
    </w:rPr>
  </w:style>
  <w:style w:type="character" w:styleId="Odkaznavysvtlivky">
    <w:name w:val="endnote reference"/>
    <w:basedOn w:val="Standardnpsmoodstavce"/>
    <w:uiPriority w:val="99"/>
    <w:semiHidden/>
    <w:unhideWhenUsed/>
    <w:rsid w:val="00090839"/>
    <w:rPr>
      <w:vertAlign w:val="superscript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40912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76468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64687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64687"/>
    <w:rPr>
      <w:rFonts w:ascii="Arial" w:eastAsia="Calibri" w:hAnsi="Arial" w:cs="Calibri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6468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64687"/>
    <w:rPr>
      <w:rFonts w:ascii="Arial" w:eastAsia="Calibri" w:hAnsi="Arial" w:cs="Calibri"/>
      <w:b/>
      <w:bCs/>
      <w:sz w:val="20"/>
      <w:szCs w:val="20"/>
      <w:lang w:eastAsia="ar-SA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344C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2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tk1.cz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tk1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12BE82-B0E9-45B5-B126-39799147E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7</Pages>
  <Words>2405</Words>
  <Characters>14196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Tomas-PC</dc:creator>
  <cp:lastModifiedBy>Tomáš Kučera</cp:lastModifiedBy>
  <cp:revision>168</cp:revision>
  <cp:lastPrinted>2015-08-28T08:28:00Z</cp:lastPrinted>
  <dcterms:created xsi:type="dcterms:W3CDTF">2019-12-10T09:55:00Z</dcterms:created>
  <dcterms:modified xsi:type="dcterms:W3CDTF">2024-09-28T19:38:00Z</dcterms:modified>
</cp:coreProperties>
</file>